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 xml:space="preserve">1. Постановление Главы сельского поселения </w:t>
      </w:r>
      <w:r>
        <w:rPr>
          <w:rFonts w:ascii="Times New Roman" w:eastAsia="Calibri" w:hAnsi="Times New Roman" w:cs="Times New Roman"/>
          <w:sz w:val="12"/>
          <w:szCs w:val="12"/>
        </w:rPr>
        <w:t xml:space="preserve">Воротнее </w:t>
      </w:r>
      <w:r w:rsidRPr="001E5B6F">
        <w:rPr>
          <w:rFonts w:ascii="Times New Roman" w:eastAsia="Calibri" w:hAnsi="Times New Roman" w:cs="Times New Roman"/>
          <w:sz w:val="12"/>
          <w:szCs w:val="12"/>
        </w:rPr>
        <w:t xml:space="preserve">муниципального района Сергиевский Самарской области </w:t>
      </w:r>
    </w:p>
    <w:p w:rsidR="00BC5916" w:rsidRPr="00BC5916" w:rsidRDefault="001E5B6F" w:rsidP="001E5B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08 мая 2024 года «</w:t>
      </w:r>
      <w:r w:rsidRPr="001E5B6F">
        <w:rPr>
          <w:rFonts w:ascii="Times New Roman" w:eastAsia="Calibri" w:hAnsi="Times New Roman" w:cs="Times New Roman"/>
          <w:sz w:val="12"/>
          <w:szCs w:val="12"/>
        </w:rPr>
        <w:t xml:space="preserve">О проведении публичных слушаний по проекту изменений в Генеральный план </w:t>
      </w:r>
      <w:r>
        <w:rPr>
          <w:rFonts w:ascii="Times New Roman" w:eastAsia="Calibri" w:hAnsi="Times New Roman" w:cs="Times New Roman"/>
          <w:sz w:val="12"/>
          <w:szCs w:val="12"/>
        </w:rPr>
        <w:t xml:space="preserve">сельского поселения Воротнее </w:t>
      </w:r>
      <w:r w:rsidRPr="001E5B6F">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690D73">
        <w:rPr>
          <w:rFonts w:ascii="Times New Roman" w:eastAsia="Calibri" w:hAnsi="Times New Roman" w:cs="Times New Roman"/>
          <w:sz w:val="12"/>
          <w:szCs w:val="12"/>
        </w:rPr>
        <w:t>………………………………………………………………..</w:t>
      </w:r>
      <w:r>
        <w:rPr>
          <w:rFonts w:ascii="Times New Roman" w:eastAsia="Calibri" w:hAnsi="Times New Roman" w:cs="Times New Roman"/>
          <w:sz w:val="12"/>
          <w:szCs w:val="12"/>
        </w:rPr>
        <w:t>……………..</w:t>
      </w:r>
      <w:r w:rsidR="00690D73">
        <w:rPr>
          <w:rFonts w:ascii="Times New Roman" w:eastAsia="Calibri" w:hAnsi="Times New Roman" w:cs="Times New Roman"/>
          <w:sz w:val="12"/>
          <w:szCs w:val="12"/>
        </w:rPr>
        <w:t>3</w:t>
      </w: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1E5B6F">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 xml:space="preserve">Верхняя Орлянка </w:t>
      </w:r>
      <w:r w:rsidRPr="001E5B6F">
        <w:rPr>
          <w:rFonts w:ascii="Times New Roman" w:eastAsia="Calibri" w:hAnsi="Times New Roman" w:cs="Times New Roman"/>
          <w:sz w:val="12"/>
          <w:szCs w:val="12"/>
        </w:rPr>
        <w:t xml:space="preserve">муниципального района Сергиевский Самарской области </w:t>
      </w:r>
    </w:p>
    <w:p w:rsidR="0097702A" w:rsidRPr="0097702A" w:rsidRDefault="001E5B6F" w:rsidP="001E5B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08 мая 2024 года «</w:t>
      </w:r>
      <w:r w:rsidRPr="001E5B6F">
        <w:rPr>
          <w:rFonts w:ascii="Times New Roman" w:eastAsia="Calibri" w:hAnsi="Times New Roman" w:cs="Times New Roman"/>
          <w:sz w:val="12"/>
          <w:szCs w:val="12"/>
        </w:rPr>
        <w:t>О проведении публичных слушаний по проекту изменений в Генеральный план</w:t>
      </w:r>
      <w:r>
        <w:rPr>
          <w:rFonts w:ascii="Times New Roman" w:eastAsia="Calibri" w:hAnsi="Times New Roman" w:cs="Times New Roman"/>
          <w:sz w:val="12"/>
          <w:szCs w:val="12"/>
        </w:rPr>
        <w:t xml:space="preserve"> </w:t>
      </w:r>
      <w:r w:rsidRPr="001E5B6F">
        <w:rPr>
          <w:rFonts w:ascii="Times New Roman" w:eastAsia="Calibri" w:hAnsi="Times New Roman" w:cs="Times New Roman"/>
          <w:sz w:val="12"/>
          <w:szCs w:val="12"/>
        </w:rPr>
        <w:t>сельского поселения Верхняя Орлянка муниципального района Сергиевский Самарской области</w:t>
      </w:r>
      <w:r>
        <w:rPr>
          <w:rFonts w:ascii="Times New Roman" w:eastAsia="Calibri" w:hAnsi="Times New Roman" w:cs="Times New Roman"/>
          <w:sz w:val="12"/>
          <w:szCs w:val="12"/>
        </w:rPr>
        <w:t>»…………………………………………</w:t>
      </w:r>
      <w:r w:rsidR="00690D73">
        <w:rPr>
          <w:rFonts w:ascii="Times New Roman" w:eastAsia="Calibri" w:hAnsi="Times New Roman" w:cs="Times New Roman"/>
          <w:sz w:val="12"/>
          <w:szCs w:val="12"/>
        </w:rPr>
        <w:t>……………………………………………..</w:t>
      </w:r>
      <w:r>
        <w:rPr>
          <w:rFonts w:ascii="Times New Roman" w:eastAsia="Calibri" w:hAnsi="Times New Roman" w:cs="Times New Roman"/>
          <w:sz w:val="12"/>
          <w:szCs w:val="12"/>
        </w:rPr>
        <w:t>………..</w:t>
      </w:r>
      <w:r w:rsidR="00690D73">
        <w:rPr>
          <w:rFonts w:ascii="Times New Roman" w:eastAsia="Calibri" w:hAnsi="Times New Roman" w:cs="Times New Roman"/>
          <w:sz w:val="12"/>
          <w:szCs w:val="12"/>
        </w:rPr>
        <w:t>3</w:t>
      </w: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A46692" w:rsidRPr="00A46692" w:rsidRDefault="00A46692" w:rsidP="00A46692">
      <w:pPr>
        <w:tabs>
          <w:tab w:val="left" w:pos="284"/>
        </w:tabs>
        <w:spacing w:after="0" w:line="240" w:lineRule="auto"/>
        <w:ind w:firstLine="284"/>
        <w:jc w:val="both"/>
        <w:rPr>
          <w:rFonts w:ascii="Times New Roman" w:eastAsia="Calibri" w:hAnsi="Times New Roman" w:cs="Times New Roman"/>
          <w:sz w:val="12"/>
          <w:szCs w:val="12"/>
        </w:rPr>
      </w:pPr>
      <w:r w:rsidRPr="00A46692">
        <w:rPr>
          <w:rFonts w:ascii="Times New Roman" w:eastAsia="Calibri" w:hAnsi="Times New Roman" w:cs="Times New Roman"/>
          <w:sz w:val="12"/>
          <w:szCs w:val="12"/>
        </w:rPr>
        <w:t>3. Постановление администрации муниципального района Сергиевский Самарской области</w:t>
      </w:r>
    </w:p>
    <w:p w:rsidR="001134B8" w:rsidRPr="001134B8" w:rsidRDefault="00A46692" w:rsidP="001134B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№446 от 06 мая 2024 года «</w:t>
      </w:r>
      <w:r w:rsidRPr="00A46692">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от 21.12.2015 г. № 1669 «Об образовании Совета по улучшению инвестиционного климата в муниципальном районе Сергиевский»</w:t>
      </w:r>
      <w:r>
        <w:rPr>
          <w:rFonts w:ascii="Times New Roman" w:eastAsia="Calibri" w:hAnsi="Times New Roman" w:cs="Times New Roman"/>
          <w:sz w:val="12"/>
          <w:szCs w:val="12"/>
        </w:rPr>
        <w:t>»………………</w:t>
      </w:r>
      <w:r w:rsidR="00690D73">
        <w:rPr>
          <w:rFonts w:ascii="Times New Roman" w:eastAsia="Calibri" w:hAnsi="Times New Roman" w:cs="Times New Roman"/>
          <w:sz w:val="12"/>
          <w:szCs w:val="12"/>
        </w:rPr>
        <w:t>………...</w:t>
      </w:r>
      <w:r>
        <w:rPr>
          <w:rFonts w:ascii="Times New Roman" w:eastAsia="Calibri" w:hAnsi="Times New Roman" w:cs="Times New Roman"/>
          <w:sz w:val="12"/>
          <w:szCs w:val="12"/>
        </w:rPr>
        <w:t>………………</w:t>
      </w:r>
      <w:r w:rsidR="00690D73">
        <w:rPr>
          <w:rFonts w:ascii="Times New Roman" w:eastAsia="Calibri" w:hAnsi="Times New Roman" w:cs="Times New Roman"/>
          <w:sz w:val="12"/>
          <w:szCs w:val="12"/>
        </w:rPr>
        <w:t>4</w:t>
      </w:r>
    </w:p>
    <w:p w:rsidR="001F2EDA" w:rsidRPr="001F2EDA" w:rsidRDefault="001F2EDA" w:rsidP="001F2EDA">
      <w:pPr>
        <w:tabs>
          <w:tab w:val="left" w:pos="284"/>
        </w:tabs>
        <w:spacing w:after="0" w:line="240" w:lineRule="auto"/>
        <w:jc w:val="both"/>
        <w:rPr>
          <w:rFonts w:ascii="Times New Roman" w:eastAsia="Calibri" w:hAnsi="Times New Roman" w:cs="Times New Roman"/>
          <w:sz w:val="12"/>
          <w:szCs w:val="12"/>
        </w:rPr>
      </w:pPr>
    </w:p>
    <w:p w:rsidR="001F2EDA" w:rsidRPr="001E5B6F"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1E5B6F">
        <w:rPr>
          <w:rFonts w:ascii="Times New Roman" w:eastAsia="Calibri" w:hAnsi="Times New Roman" w:cs="Times New Roman"/>
          <w:sz w:val="12"/>
          <w:szCs w:val="12"/>
        </w:rPr>
        <w:t xml:space="preserve">. Постановление Главы сельского поселения </w:t>
      </w:r>
      <w:r w:rsidRPr="001F2EDA">
        <w:rPr>
          <w:rFonts w:ascii="Times New Roman" w:eastAsia="Calibri" w:hAnsi="Times New Roman" w:cs="Times New Roman"/>
          <w:sz w:val="12"/>
          <w:szCs w:val="12"/>
        </w:rPr>
        <w:t xml:space="preserve">Сергиевск </w:t>
      </w:r>
      <w:r w:rsidRPr="001E5B6F">
        <w:rPr>
          <w:rFonts w:ascii="Times New Roman" w:eastAsia="Calibri" w:hAnsi="Times New Roman" w:cs="Times New Roman"/>
          <w:sz w:val="12"/>
          <w:szCs w:val="12"/>
        </w:rPr>
        <w:t xml:space="preserve">муниципального района Сергиевский Самарской области </w:t>
      </w:r>
    </w:p>
    <w:p w:rsidR="00A34E15" w:rsidRDefault="001F2EDA" w:rsidP="001F2ED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 от 08 мая 2024 года «</w:t>
      </w:r>
      <w:r w:rsidRPr="001F2EDA">
        <w:rPr>
          <w:rFonts w:ascii="Times New Roman" w:eastAsia="Calibri" w:hAnsi="Times New Roman" w:cs="Times New Roman"/>
          <w:sz w:val="12"/>
          <w:szCs w:val="12"/>
        </w:rPr>
        <w:t>О проведении публичных слушаний по проекту планировки территории и проекту межевания территории объекта: 2222П «Сбор нефти и газа со скважины № 819, 820, 831 Боровского месторождения» в границах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F2EDA" w:rsidRPr="001E5B6F"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1E5B6F">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Черновка</w:t>
      </w:r>
      <w:r w:rsidRPr="001F2EDA">
        <w:rPr>
          <w:rFonts w:ascii="Times New Roman" w:eastAsia="Calibri" w:hAnsi="Times New Roman" w:cs="Times New Roman"/>
          <w:sz w:val="12"/>
          <w:szCs w:val="12"/>
        </w:rPr>
        <w:t xml:space="preserve"> </w:t>
      </w:r>
      <w:r w:rsidRPr="001E5B6F">
        <w:rPr>
          <w:rFonts w:ascii="Times New Roman" w:eastAsia="Calibri" w:hAnsi="Times New Roman" w:cs="Times New Roman"/>
          <w:sz w:val="12"/>
          <w:szCs w:val="12"/>
        </w:rPr>
        <w:t xml:space="preserve">муниципального района Сергиевский Самарской области </w:t>
      </w:r>
    </w:p>
    <w:p w:rsidR="00B70F37" w:rsidRDefault="001F2EDA" w:rsidP="001F2ED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08 мая 2024 года «</w:t>
      </w:r>
      <w:r w:rsidRPr="001F2EDA">
        <w:rPr>
          <w:rFonts w:ascii="Times New Roman" w:eastAsia="Calibri" w:hAnsi="Times New Roman" w:cs="Times New Roman"/>
          <w:sz w:val="12"/>
          <w:szCs w:val="12"/>
        </w:rPr>
        <w:t>О проведении публичных слушаний по проекту изменений в Генеральный план сельского поселения Черновка муниципального района Сергиевский Самарской области</w:t>
      </w:r>
      <w:r>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F2EDA" w:rsidRPr="001E5B6F"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1E5B6F">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Елшанка</w:t>
      </w:r>
      <w:r w:rsidRPr="001F2EDA">
        <w:rPr>
          <w:rFonts w:ascii="Times New Roman" w:eastAsia="Calibri" w:hAnsi="Times New Roman" w:cs="Times New Roman"/>
          <w:sz w:val="12"/>
          <w:szCs w:val="12"/>
        </w:rPr>
        <w:t xml:space="preserve"> </w:t>
      </w:r>
      <w:r w:rsidRPr="001E5B6F">
        <w:rPr>
          <w:rFonts w:ascii="Times New Roman" w:eastAsia="Calibri" w:hAnsi="Times New Roman" w:cs="Times New Roman"/>
          <w:sz w:val="12"/>
          <w:szCs w:val="12"/>
        </w:rPr>
        <w:t xml:space="preserve">муниципального района Сергиевский Самарской области </w:t>
      </w:r>
    </w:p>
    <w:p w:rsidR="00B70F37" w:rsidRDefault="001F2EDA" w:rsidP="001F2ED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08 мая 2024 года «</w:t>
      </w:r>
      <w:r w:rsidRPr="001F2EDA">
        <w:rPr>
          <w:rFonts w:ascii="Times New Roman" w:eastAsia="Calibri" w:hAnsi="Times New Roman" w:cs="Times New Roman"/>
          <w:sz w:val="12"/>
          <w:szCs w:val="12"/>
        </w:rPr>
        <w:t>О проведении публичных слушаний по проекту изменений в Генеральный план</w:t>
      </w:r>
      <w:r>
        <w:rPr>
          <w:rFonts w:ascii="Times New Roman" w:eastAsia="Calibri" w:hAnsi="Times New Roman" w:cs="Times New Roman"/>
          <w:sz w:val="12"/>
          <w:szCs w:val="12"/>
        </w:rPr>
        <w:t xml:space="preserve"> </w:t>
      </w:r>
      <w:r w:rsidRPr="001F2EDA">
        <w:rPr>
          <w:rFonts w:ascii="Times New Roman" w:eastAsia="Calibri" w:hAnsi="Times New Roman" w:cs="Times New Roman"/>
          <w:sz w:val="12"/>
          <w:szCs w:val="12"/>
        </w:rPr>
        <w:t>сельского поселения Елшанка муниципального района Сергиевский  Самарской области</w:t>
      </w:r>
      <w:r>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1E5B6F" w:rsidRPr="001E5B6F" w:rsidRDefault="001E5B6F" w:rsidP="001E5B6F">
      <w:pPr>
        <w:tabs>
          <w:tab w:val="left" w:pos="284"/>
          <w:tab w:val="left" w:pos="3828"/>
        </w:tabs>
        <w:spacing w:after="0" w:line="240" w:lineRule="auto"/>
        <w:jc w:val="center"/>
        <w:rPr>
          <w:rFonts w:ascii="Times New Roman" w:eastAsia="Calibri" w:hAnsi="Times New Roman" w:cs="Times New Roman"/>
          <w:b/>
          <w:sz w:val="12"/>
          <w:szCs w:val="12"/>
        </w:rPr>
      </w:pPr>
      <w:r w:rsidRPr="001E5B6F">
        <w:rPr>
          <w:rFonts w:ascii="Times New Roman" w:eastAsia="Calibri" w:hAnsi="Times New Roman" w:cs="Times New Roman"/>
          <w:b/>
          <w:sz w:val="12"/>
          <w:szCs w:val="12"/>
        </w:rPr>
        <w:lastRenderedPageBreak/>
        <w:t>ГЛАВА</w:t>
      </w:r>
    </w:p>
    <w:p w:rsidR="001E5B6F" w:rsidRPr="001E5B6F" w:rsidRDefault="001E5B6F" w:rsidP="001E5B6F">
      <w:pPr>
        <w:tabs>
          <w:tab w:val="left" w:pos="284"/>
          <w:tab w:val="left" w:pos="3828"/>
        </w:tabs>
        <w:spacing w:after="0" w:line="240" w:lineRule="auto"/>
        <w:jc w:val="center"/>
        <w:rPr>
          <w:rFonts w:ascii="Times New Roman" w:eastAsia="Calibri" w:hAnsi="Times New Roman" w:cs="Times New Roman"/>
          <w:b/>
          <w:sz w:val="12"/>
          <w:szCs w:val="12"/>
        </w:rPr>
      </w:pPr>
      <w:r w:rsidRPr="001E5B6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1E5B6F" w:rsidRPr="001E5B6F" w:rsidRDefault="001E5B6F" w:rsidP="001E5B6F">
      <w:pPr>
        <w:tabs>
          <w:tab w:val="left" w:pos="284"/>
          <w:tab w:val="left" w:pos="3828"/>
        </w:tabs>
        <w:spacing w:after="0" w:line="240" w:lineRule="auto"/>
        <w:jc w:val="center"/>
        <w:rPr>
          <w:rFonts w:ascii="Times New Roman" w:eastAsia="Calibri" w:hAnsi="Times New Roman" w:cs="Times New Roman"/>
          <w:b/>
          <w:sz w:val="12"/>
          <w:szCs w:val="12"/>
        </w:rPr>
      </w:pPr>
      <w:r w:rsidRPr="001E5B6F">
        <w:rPr>
          <w:rFonts w:ascii="Times New Roman" w:eastAsia="Calibri" w:hAnsi="Times New Roman" w:cs="Times New Roman"/>
          <w:b/>
          <w:sz w:val="12"/>
          <w:szCs w:val="12"/>
        </w:rPr>
        <w:t>МУНИЦИПАЛЬНОГО РАЙОНА СЕРГИЕВСКИЙ</w:t>
      </w:r>
    </w:p>
    <w:p w:rsidR="001E5B6F" w:rsidRPr="001E5B6F" w:rsidRDefault="001E5B6F" w:rsidP="001E5B6F">
      <w:pPr>
        <w:tabs>
          <w:tab w:val="left" w:pos="284"/>
        </w:tabs>
        <w:spacing w:after="0" w:line="240" w:lineRule="auto"/>
        <w:jc w:val="center"/>
        <w:rPr>
          <w:rFonts w:ascii="Times New Roman" w:eastAsia="Calibri" w:hAnsi="Times New Roman" w:cs="Times New Roman"/>
          <w:b/>
          <w:sz w:val="12"/>
          <w:szCs w:val="12"/>
        </w:rPr>
      </w:pPr>
      <w:r w:rsidRPr="001E5B6F">
        <w:rPr>
          <w:rFonts w:ascii="Times New Roman" w:eastAsia="Calibri" w:hAnsi="Times New Roman" w:cs="Times New Roman"/>
          <w:b/>
          <w:sz w:val="12"/>
          <w:szCs w:val="12"/>
        </w:rPr>
        <w:t>САМАРСКОЙ ОБЛАСТИ</w:t>
      </w:r>
    </w:p>
    <w:p w:rsidR="001E5B6F" w:rsidRPr="001E5B6F" w:rsidRDefault="001E5B6F" w:rsidP="001E5B6F">
      <w:pPr>
        <w:tabs>
          <w:tab w:val="left" w:pos="284"/>
        </w:tabs>
        <w:spacing w:after="0" w:line="240" w:lineRule="auto"/>
        <w:jc w:val="center"/>
        <w:rPr>
          <w:rFonts w:ascii="Times New Roman" w:eastAsia="Calibri" w:hAnsi="Times New Roman" w:cs="Times New Roman"/>
          <w:sz w:val="12"/>
          <w:szCs w:val="12"/>
        </w:rPr>
      </w:pPr>
    </w:p>
    <w:p w:rsidR="001E5B6F" w:rsidRPr="001E5B6F" w:rsidRDefault="001E5B6F" w:rsidP="001E5B6F">
      <w:pPr>
        <w:tabs>
          <w:tab w:val="left" w:pos="284"/>
        </w:tabs>
        <w:spacing w:after="0" w:line="240" w:lineRule="auto"/>
        <w:jc w:val="center"/>
        <w:rPr>
          <w:rFonts w:ascii="Times New Roman" w:eastAsia="Calibri" w:hAnsi="Times New Roman" w:cs="Times New Roman"/>
          <w:sz w:val="12"/>
          <w:szCs w:val="12"/>
        </w:rPr>
      </w:pPr>
      <w:r w:rsidRPr="001E5B6F">
        <w:rPr>
          <w:rFonts w:ascii="Times New Roman" w:eastAsia="Calibri" w:hAnsi="Times New Roman" w:cs="Times New Roman"/>
          <w:sz w:val="12"/>
          <w:szCs w:val="12"/>
        </w:rPr>
        <w:t>ПОСТАНОВЛЕНИЕ</w:t>
      </w:r>
    </w:p>
    <w:p w:rsidR="001E5B6F" w:rsidRPr="001E5B6F" w:rsidRDefault="001E5B6F" w:rsidP="001E5B6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08</w:t>
      </w:r>
      <w:r w:rsidRPr="001E5B6F">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1E5B6F">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№02</w:t>
      </w:r>
    </w:p>
    <w:p w:rsidR="001E5B6F" w:rsidRPr="001E5B6F" w:rsidRDefault="001E5B6F" w:rsidP="001E5B6F">
      <w:pPr>
        <w:tabs>
          <w:tab w:val="left" w:pos="284"/>
        </w:tabs>
        <w:spacing w:after="0" w:line="240" w:lineRule="auto"/>
        <w:jc w:val="center"/>
        <w:rPr>
          <w:rFonts w:ascii="Times New Roman" w:eastAsia="Calibri" w:hAnsi="Times New Roman" w:cs="Times New Roman"/>
          <w:b/>
          <w:sz w:val="12"/>
          <w:szCs w:val="12"/>
        </w:rPr>
      </w:pPr>
      <w:r w:rsidRPr="001E5B6F">
        <w:rPr>
          <w:rFonts w:ascii="Times New Roman" w:eastAsia="Calibri" w:hAnsi="Times New Roman" w:cs="Times New Roman"/>
          <w:b/>
          <w:sz w:val="12"/>
          <w:szCs w:val="12"/>
        </w:rPr>
        <w:t>О проведении публичных слушаний по проекту изменений в Генеральный план</w:t>
      </w:r>
    </w:p>
    <w:p w:rsidR="001E5B6F" w:rsidRPr="001E5B6F" w:rsidRDefault="001E5B6F" w:rsidP="001E5B6F">
      <w:pPr>
        <w:tabs>
          <w:tab w:val="left" w:pos="284"/>
        </w:tabs>
        <w:spacing w:after="0" w:line="240" w:lineRule="auto"/>
        <w:jc w:val="center"/>
        <w:rPr>
          <w:rFonts w:ascii="Times New Roman" w:eastAsia="Calibri" w:hAnsi="Times New Roman" w:cs="Times New Roman"/>
          <w:b/>
          <w:sz w:val="12"/>
          <w:szCs w:val="12"/>
        </w:rPr>
      </w:pPr>
      <w:r w:rsidRPr="001E5B6F">
        <w:rPr>
          <w:rFonts w:ascii="Times New Roman" w:eastAsia="Calibri" w:hAnsi="Times New Roman" w:cs="Times New Roman"/>
          <w:b/>
          <w:sz w:val="12"/>
          <w:szCs w:val="12"/>
        </w:rPr>
        <w:t>сельского поселения Воротнее муниципального района Сергиевский  Самарской области</w:t>
      </w:r>
    </w:p>
    <w:p w:rsidR="001E5B6F" w:rsidRPr="001E5B6F" w:rsidRDefault="001E5B6F" w:rsidP="001E5B6F">
      <w:pPr>
        <w:tabs>
          <w:tab w:val="left" w:pos="284"/>
        </w:tabs>
        <w:spacing w:after="0" w:line="240" w:lineRule="auto"/>
        <w:jc w:val="both"/>
        <w:rPr>
          <w:rFonts w:ascii="Times New Roman" w:eastAsia="Calibri" w:hAnsi="Times New Roman" w:cs="Times New Roman"/>
          <w:sz w:val="12"/>
          <w:szCs w:val="12"/>
        </w:rPr>
      </w:pP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частью 11 статьи 24, статьей 28 Градостроительного кодекса Российской Федерации, руководствуясь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Воротнее муниципального района Сергиевский  Самарской области от 12.07.2023 г. № 15</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b/>
          <w:sz w:val="12"/>
          <w:szCs w:val="12"/>
        </w:rPr>
      </w:pPr>
      <w:r w:rsidRPr="001E5B6F">
        <w:rPr>
          <w:rFonts w:ascii="Times New Roman" w:eastAsia="Calibri" w:hAnsi="Times New Roman" w:cs="Times New Roman"/>
          <w:b/>
          <w:sz w:val="12"/>
          <w:szCs w:val="12"/>
        </w:rPr>
        <w:t>ПОСТАНОВЛЯЮ:</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1. Провести публичные слушания по проекту решения Собрания представителей сельского поселения Воротнее муниципального района Сергиевский Самарской области «О внесении изменений в Генеральный план сельского поселения Воротнее муниципального района Сергиевский Самарской области» (далее соответственно - проект).</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Перечень информационных материалов:</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 проект Решения Собрания представителей сельского поселения Воротнее муниципального района Сергиевский Самарской области «О внесении изменений в Генеральный план сельского поселения Воротнее муниципального района Сергиевский Самарской области» с приложениями.</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2.Процедура проведения публичных слушаний состоит из следующих этапов:</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E5B6F">
        <w:rPr>
          <w:rFonts w:ascii="Times New Roman" w:eastAsia="Calibri" w:hAnsi="Times New Roman" w:cs="Times New Roman"/>
          <w:sz w:val="12"/>
          <w:szCs w:val="12"/>
        </w:rPr>
        <w:t>оповещение о начале публичных слушаний;</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E5B6F">
        <w:rPr>
          <w:rFonts w:ascii="Times New Roman" w:eastAsia="Calibri" w:hAnsi="Times New Roman" w:cs="Times New Roman"/>
          <w:sz w:val="12"/>
          <w:szCs w:val="12"/>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E5B6F">
        <w:rPr>
          <w:rFonts w:ascii="Times New Roman" w:eastAsia="Calibri" w:hAnsi="Times New Roman" w:cs="Times New Roman"/>
          <w:sz w:val="12"/>
          <w:szCs w:val="12"/>
        </w:rPr>
        <w:t>проведение экспозиции или экспозиций проекта, подлежащего рассмотрению на публичных слушаниях;</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1E5B6F">
        <w:rPr>
          <w:rFonts w:ascii="Times New Roman" w:eastAsia="Calibri" w:hAnsi="Times New Roman" w:cs="Times New Roman"/>
          <w:sz w:val="12"/>
          <w:szCs w:val="12"/>
        </w:rPr>
        <w:t>проведение собрания или собраний участников публичных слушаний;</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1E5B6F">
        <w:rPr>
          <w:rFonts w:ascii="Times New Roman" w:eastAsia="Calibri" w:hAnsi="Times New Roman" w:cs="Times New Roman"/>
          <w:sz w:val="12"/>
          <w:szCs w:val="12"/>
        </w:rPr>
        <w:t>подготовка и оформление протокола публичных слушаний;</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1E5B6F">
        <w:rPr>
          <w:rFonts w:ascii="Times New Roman" w:eastAsia="Calibri" w:hAnsi="Times New Roman" w:cs="Times New Roman"/>
          <w:sz w:val="12"/>
          <w:szCs w:val="12"/>
        </w:rPr>
        <w:t>подготовка и опубликование заключения о результатах публичных слушаний.</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Воротнее муниципального района Сергиевский Самарской области, утвержденным решением Собрания представителей сельского поселения Воротнее муниципального района Сергиевский Самарской области от 12 июля 2023 года № 15.</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3. Назначить срок проведения публичных слушаний по проекту с 08.05.2024 года по 04.06.2024 года.</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4. Провести экспозицию проекта по адресу: 446522, Самарская область, Сергиевский район, с.Воротнее, пер.Почтовый, 5, в период с 14.05.2024 года по 01.06.2024 года.</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Часы работы экспозиции: рабочие дни с 09.00 до 13:00 и с 14.00 до</w:t>
      </w:r>
      <w:r>
        <w:rPr>
          <w:rFonts w:ascii="Times New Roman" w:eastAsia="Calibri" w:hAnsi="Times New Roman" w:cs="Times New Roman"/>
          <w:sz w:val="12"/>
          <w:szCs w:val="12"/>
        </w:rPr>
        <w:t xml:space="preserve"> </w:t>
      </w:r>
      <w:r w:rsidRPr="001E5B6F">
        <w:rPr>
          <w:rFonts w:ascii="Times New Roman" w:eastAsia="Calibri" w:hAnsi="Times New Roman" w:cs="Times New Roman"/>
          <w:sz w:val="12"/>
          <w:szCs w:val="12"/>
        </w:rPr>
        <w:t>17.00.</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в информационно-телекоммуникационной сети «Интернет» - http://www.sergievsk.ru (далее- официальный сайт) в разделе «Градостроительство», «Генеральный план сельского поселения Воротнее».</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6. Провести собрание участников публичных слушаний по Проекту в каждом населенном пункте сельского поселения Воротнее муниципального района Сергиевский Самарской области по адресам:</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в селе Воротнее – 14.05.2024 г. в 09.00 часов по адресу: __________________________________;</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в селе Елховка – 14.05.2024 г.  в 10.00 часов по адресу: _______________;</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в ауле Краснорыльский – 14.05.2024 г. в 11.00 часов по адресу: _________________;</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в поселке Красные Дубки – 14.05.2024 г. в 13.00 часов по адресу: ________________;</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в поселке Лагода – 14.05.2024 г. в 13.00 часов по адресу: ________________.</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2) в письменной форме в адрес организатора публичных слушаний;</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01.06.2024 года - за три дня до окончания срока проведения публичных слушаний.</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8. Участниками публичных слушаний по Проекту являются:</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 граждане, постоянно проживающие на территории, в отношении которой подготовлены данные проекты;</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 правообладатели находящихся в границах этой территории земельных участков и (или) расположенных на них объектов капитального строительства;</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 правообладатели помещений, являющихся частью указанных объектов капитального строительства.</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Участники публичных слушаний в целях идентификации представляет сведения о себе с приложением документов, подтверждающих такие сведения:</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E5B6F">
        <w:rPr>
          <w:rFonts w:ascii="Times New Roman" w:eastAsia="Calibri" w:hAnsi="Times New Roman" w:cs="Times New Roman"/>
          <w:sz w:val="12"/>
          <w:szCs w:val="12"/>
        </w:rPr>
        <w:t>для физических лиц- фамилию, имя, отчество (при наличии), дату рождения, адрес места жительства(регистрации);</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E5B6F">
        <w:rPr>
          <w:rFonts w:ascii="Times New Roman" w:eastAsia="Calibri" w:hAnsi="Times New Roman" w:cs="Times New Roman"/>
          <w:sz w:val="12"/>
          <w:szCs w:val="12"/>
        </w:rPr>
        <w:t>для юридический лиц- наименование, основной государственный регистрационный номер, место нахождения и адрес.</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 xml:space="preserve">Участники общественных обсуждений или публичных слушаний, являющиеся правообладателями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представляет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w:t>
      </w:r>
      <w:r w:rsidRPr="001E5B6F">
        <w:rPr>
          <w:rFonts w:ascii="Times New Roman" w:eastAsia="Calibri" w:hAnsi="Times New Roman" w:cs="Times New Roman"/>
          <w:sz w:val="12"/>
          <w:szCs w:val="12"/>
        </w:rPr>
        <w:lastRenderedPageBreak/>
        <w:t>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9. 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Воротнее муниципального района Сергиевский Самарской области (далее - Администрация).</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Адрес местонахождения: 446522, Самарская область, Сергиевский район, с.Воротнее, пер.Почтовый, 5.</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сельского поселения Воротнее муниципального района Сергиевский Самарской области - ведущего специалиста Кузнецова И.Б.</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10. Администрации в целях заблаговременного ознакомления жителей поселения и иных заинтересованных лиц с Проектом обеспечить:</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 официальное опубликование Проекта в газете «Сергиевский вестник»;</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Воротнее муниципального района Сергиевский Самарской области (в соответствии с режимом работы Администрации поселения).</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11.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Воротнее муниципального района Сергиевский, подразделе «Генеральный план сельского поселения Воротнее».</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12. В случае, если настоящее Постановление будет опубликовано позднее календарной даты начала публичных слушаний, указанной в пункте 3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участников публичных слушаний, а также дата окончания публичных слушаний переносятся на соответствующее количество дней.</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13. Контроль за исполнением настоящего Постановления оставляю за собой.</w:t>
      </w:r>
    </w:p>
    <w:p w:rsidR="001E5B6F" w:rsidRPr="001E5B6F" w:rsidRDefault="001E5B6F" w:rsidP="001E5B6F">
      <w:pPr>
        <w:tabs>
          <w:tab w:val="left" w:pos="284"/>
        </w:tabs>
        <w:spacing w:after="0" w:line="240" w:lineRule="auto"/>
        <w:jc w:val="right"/>
        <w:rPr>
          <w:rFonts w:ascii="Times New Roman" w:eastAsia="Calibri" w:hAnsi="Times New Roman" w:cs="Times New Roman"/>
          <w:sz w:val="12"/>
          <w:szCs w:val="12"/>
        </w:rPr>
      </w:pPr>
      <w:r w:rsidRPr="001E5B6F">
        <w:rPr>
          <w:rFonts w:ascii="Times New Roman" w:eastAsia="Calibri" w:hAnsi="Times New Roman" w:cs="Times New Roman"/>
          <w:sz w:val="12"/>
          <w:szCs w:val="12"/>
        </w:rPr>
        <w:t>Глава сельского поселения Воротнее</w:t>
      </w:r>
    </w:p>
    <w:p w:rsidR="001E5B6F" w:rsidRPr="001E5B6F" w:rsidRDefault="001E5B6F" w:rsidP="001E5B6F">
      <w:pPr>
        <w:tabs>
          <w:tab w:val="left" w:pos="284"/>
        </w:tabs>
        <w:spacing w:after="0" w:line="240" w:lineRule="auto"/>
        <w:jc w:val="right"/>
        <w:rPr>
          <w:rFonts w:ascii="Times New Roman" w:eastAsia="Calibri" w:hAnsi="Times New Roman" w:cs="Times New Roman"/>
          <w:sz w:val="12"/>
          <w:szCs w:val="12"/>
        </w:rPr>
      </w:pPr>
      <w:r w:rsidRPr="001E5B6F">
        <w:rPr>
          <w:rFonts w:ascii="Times New Roman" w:eastAsia="Calibri" w:hAnsi="Times New Roman" w:cs="Times New Roman"/>
          <w:sz w:val="12"/>
          <w:szCs w:val="12"/>
        </w:rPr>
        <w:t>муниципального района Сергиевский</w:t>
      </w:r>
    </w:p>
    <w:p w:rsidR="001E5B6F" w:rsidRPr="001E5B6F" w:rsidRDefault="001E5B6F" w:rsidP="001E5B6F">
      <w:pPr>
        <w:tabs>
          <w:tab w:val="left" w:pos="284"/>
        </w:tabs>
        <w:spacing w:after="0" w:line="240" w:lineRule="auto"/>
        <w:jc w:val="right"/>
        <w:rPr>
          <w:rFonts w:ascii="Times New Roman" w:eastAsia="Calibri" w:hAnsi="Times New Roman" w:cs="Times New Roman"/>
          <w:sz w:val="12"/>
          <w:szCs w:val="12"/>
        </w:rPr>
      </w:pPr>
      <w:r w:rsidRPr="001E5B6F">
        <w:rPr>
          <w:rFonts w:ascii="Times New Roman" w:eastAsia="Calibri" w:hAnsi="Times New Roman" w:cs="Times New Roman"/>
          <w:sz w:val="12"/>
          <w:szCs w:val="12"/>
        </w:rPr>
        <w:t>С.А.Никитин</w:t>
      </w:r>
    </w:p>
    <w:p w:rsidR="001E5B6F" w:rsidRPr="001E5B6F" w:rsidRDefault="001E5B6F" w:rsidP="001E5B6F">
      <w:pPr>
        <w:tabs>
          <w:tab w:val="left" w:pos="284"/>
          <w:tab w:val="left" w:pos="3828"/>
        </w:tabs>
        <w:spacing w:after="0" w:line="240" w:lineRule="auto"/>
        <w:jc w:val="center"/>
        <w:rPr>
          <w:rFonts w:ascii="Times New Roman" w:eastAsia="Calibri" w:hAnsi="Times New Roman" w:cs="Times New Roman"/>
          <w:b/>
          <w:sz w:val="12"/>
          <w:szCs w:val="12"/>
        </w:rPr>
      </w:pPr>
      <w:r w:rsidRPr="001E5B6F">
        <w:rPr>
          <w:rFonts w:ascii="Times New Roman" w:eastAsia="Calibri" w:hAnsi="Times New Roman" w:cs="Times New Roman"/>
          <w:b/>
          <w:sz w:val="12"/>
          <w:szCs w:val="12"/>
        </w:rPr>
        <w:t>ГЛАВА</w:t>
      </w:r>
    </w:p>
    <w:p w:rsidR="001E5B6F" w:rsidRPr="001E5B6F" w:rsidRDefault="001E5B6F" w:rsidP="001E5B6F">
      <w:pPr>
        <w:tabs>
          <w:tab w:val="left" w:pos="284"/>
          <w:tab w:val="left" w:pos="3828"/>
        </w:tabs>
        <w:spacing w:after="0" w:line="240" w:lineRule="auto"/>
        <w:jc w:val="center"/>
        <w:rPr>
          <w:rFonts w:ascii="Times New Roman" w:eastAsia="Calibri" w:hAnsi="Times New Roman" w:cs="Times New Roman"/>
          <w:b/>
          <w:sz w:val="12"/>
          <w:szCs w:val="12"/>
        </w:rPr>
      </w:pPr>
      <w:r w:rsidRPr="001E5B6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1E5B6F" w:rsidRPr="001E5B6F" w:rsidRDefault="001E5B6F" w:rsidP="001E5B6F">
      <w:pPr>
        <w:tabs>
          <w:tab w:val="left" w:pos="284"/>
          <w:tab w:val="left" w:pos="3828"/>
        </w:tabs>
        <w:spacing w:after="0" w:line="240" w:lineRule="auto"/>
        <w:jc w:val="center"/>
        <w:rPr>
          <w:rFonts w:ascii="Times New Roman" w:eastAsia="Calibri" w:hAnsi="Times New Roman" w:cs="Times New Roman"/>
          <w:b/>
          <w:sz w:val="12"/>
          <w:szCs w:val="12"/>
        </w:rPr>
      </w:pPr>
      <w:r w:rsidRPr="001E5B6F">
        <w:rPr>
          <w:rFonts w:ascii="Times New Roman" w:eastAsia="Calibri" w:hAnsi="Times New Roman" w:cs="Times New Roman"/>
          <w:b/>
          <w:sz w:val="12"/>
          <w:szCs w:val="12"/>
        </w:rPr>
        <w:t>МУНИЦИПАЛЬНОГО РАЙОНА СЕРГИЕВСКИЙ</w:t>
      </w:r>
    </w:p>
    <w:p w:rsidR="001E5B6F" w:rsidRPr="001E5B6F" w:rsidRDefault="001E5B6F" w:rsidP="001E5B6F">
      <w:pPr>
        <w:tabs>
          <w:tab w:val="left" w:pos="284"/>
        </w:tabs>
        <w:spacing w:after="0" w:line="240" w:lineRule="auto"/>
        <w:jc w:val="center"/>
        <w:rPr>
          <w:rFonts w:ascii="Times New Roman" w:eastAsia="Calibri" w:hAnsi="Times New Roman" w:cs="Times New Roman"/>
          <w:b/>
          <w:sz w:val="12"/>
          <w:szCs w:val="12"/>
        </w:rPr>
      </w:pPr>
      <w:r w:rsidRPr="001E5B6F">
        <w:rPr>
          <w:rFonts w:ascii="Times New Roman" w:eastAsia="Calibri" w:hAnsi="Times New Roman" w:cs="Times New Roman"/>
          <w:b/>
          <w:sz w:val="12"/>
          <w:szCs w:val="12"/>
        </w:rPr>
        <w:t>САМАРСКОЙ ОБЛАСТИ</w:t>
      </w:r>
    </w:p>
    <w:p w:rsidR="001E5B6F" w:rsidRPr="001E5B6F" w:rsidRDefault="001E5B6F" w:rsidP="001E5B6F">
      <w:pPr>
        <w:tabs>
          <w:tab w:val="left" w:pos="284"/>
        </w:tabs>
        <w:spacing w:after="0" w:line="240" w:lineRule="auto"/>
        <w:jc w:val="center"/>
        <w:rPr>
          <w:rFonts w:ascii="Times New Roman" w:eastAsia="Calibri" w:hAnsi="Times New Roman" w:cs="Times New Roman"/>
          <w:sz w:val="12"/>
          <w:szCs w:val="12"/>
        </w:rPr>
      </w:pPr>
    </w:p>
    <w:p w:rsidR="001E5B6F" w:rsidRPr="001E5B6F" w:rsidRDefault="001E5B6F" w:rsidP="001E5B6F">
      <w:pPr>
        <w:tabs>
          <w:tab w:val="left" w:pos="284"/>
        </w:tabs>
        <w:spacing w:after="0" w:line="240" w:lineRule="auto"/>
        <w:jc w:val="center"/>
        <w:rPr>
          <w:rFonts w:ascii="Times New Roman" w:eastAsia="Calibri" w:hAnsi="Times New Roman" w:cs="Times New Roman"/>
          <w:sz w:val="12"/>
          <w:szCs w:val="12"/>
        </w:rPr>
      </w:pPr>
      <w:r w:rsidRPr="001E5B6F">
        <w:rPr>
          <w:rFonts w:ascii="Times New Roman" w:eastAsia="Calibri" w:hAnsi="Times New Roman" w:cs="Times New Roman"/>
          <w:sz w:val="12"/>
          <w:szCs w:val="12"/>
        </w:rPr>
        <w:t>ПОСТАНОВЛЕНИЕ</w:t>
      </w:r>
    </w:p>
    <w:p w:rsidR="001E5B6F" w:rsidRPr="001E5B6F" w:rsidRDefault="001E5B6F" w:rsidP="001E5B6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08</w:t>
      </w:r>
      <w:r w:rsidRPr="001E5B6F">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1E5B6F">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№02</w:t>
      </w:r>
    </w:p>
    <w:p w:rsidR="001E5B6F" w:rsidRPr="001E5B6F" w:rsidRDefault="001E5B6F" w:rsidP="001E5B6F">
      <w:pPr>
        <w:tabs>
          <w:tab w:val="left" w:pos="284"/>
        </w:tabs>
        <w:spacing w:after="0" w:line="240" w:lineRule="auto"/>
        <w:jc w:val="center"/>
        <w:rPr>
          <w:rFonts w:ascii="Times New Roman" w:eastAsia="Calibri" w:hAnsi="Times New Roman" w:cs="Times New Roman"/>
          <w:b/>
          <w:sz w:val="12"/>
          <w:szCs w:val="12"/>
        </w:rPr>
      </w:pPr>
      <w:r w:rsidRPr="001E5B6F">
        <w:rPr>
          <w:rFonts w:ascii="Times New Roman" w:eastAsia="Calibri" w:hAnsi="Times New Roman" w:cs="Times New Roman"/>
          <w:b/>
          <w:sz w:val="12"/>
          <w:szCs w:val="12"/>
        </w:rPr>
        <w:t>О проведении публичных слушаний по проекту изменений в Генеральный план</w:t>
      </w:r>
    </w:p>
    <w:p w:rsidR="001E5B6F" w:rsidRPr="001E5B6F" w:rsidRDefault="001E5B6F" w:rsidP="001E5B6F">
      <w:pPr>
        <w:tabs>
          <w:tab w:val="left" w:pos="284"/>
        </w:tabs>
        <w:spacing w:after="0" w:line="240" w:lineRule="auto"/>
        <w:jc w:val="center"/>
        <w:rPr>
          <w:rFonts w:ascii="Times New Roman" w:eastAsia="Calibri" w:hAnsi="Times New Roman" w:cs="Times New Roman"/>
          <w:b/>
          <w:sz w:val="12"/>
          <w:szCs w:val="12"/>
        </w:rPr>
      </w:pPr>
      <w:r w:rsidRPr="001E5B6F">
        <w:rPr>
          <w:rFonts w:ascii="Times New Roman" w:eastAsia="Calibri" w:hAnsi="Times New Roman" w:cs="Times New Roman"/>
          <w:b/>
          <w:sz w:val="12"/>
          <w:szCs w:val="12"/>
        </w:rPr>
        <w:t>сельского поселения Верхняя Орлянка муниципального района Сергиевский  Самарской области</w:t>
      </w:r>
    </w:p>
    <w:p w:rsidR="001E5B6F" w:rsidRPr="001E5B6F" w:rsidRDefault="001E5B6F" w:rsidP="001E5B6F">
      <w:pPr>
        <w:tabs>
          <w:tab w:val="left" w:pos="284"/>
        </w:tabs>
        <w:spacing w:after="0" w:line="240" w:lineRule="auto"/>
        <w:jc w:val="both"/>
        <w:rPr>
          <w:rFonts w:ascii="Times New Roman" w:eastAsia="Calibri" w:hAnsi="Times New Roman" w:cs="Times New Roman"/>
          <w:sz w:val="12"/>
          <w:szCs w:val="12"/>
        </w:rPr>
      </w:pPr>
    </w:p>
    <w:p w:rsid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частью 11 статьи 24, статьей 28 Градостроительного кодекса Российской Федерации, руководствуясь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Верхняя Орлянка муниципального района Сергиевский  Самарской области от 12.07.2023 г. № 15</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b/>
          <w:sz w:val="12"/>
          <w:szCs w:val="12"/>
        </w:rPr>
        <w:t>ПОСТАНОВЛЯЮ</w:t>
      </w:r>
      <w:r w:rsidRPr="001E5B6F">
        <w:rPr>
          <w:rFonts w:ascii="Times New Roman" w:eastAsia="Calibri" w:hAnsi="Times New Roman" w:cs="Times New Roman"/>
          <w:sz w:val="12"/>
          <w:szCs w:val="12"/>
        </w:rPr>
        <w:t>:</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1. Провести публичные слушания по проекту решения Собрания представителей сельского поселения Верхняя Орлянка муниципального района Сергиевский Самарской области «О внесении изменений в Генеральный план сельского поселения Верхняя Орлянка муниципального района Сергиевский Самарской области» (далее соответственно - проект).</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Перечень информационных материалов:</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 проект Решения Собрания представителей сельского поселения Верхняя Орлянка муниципального района Сергиевский Самарской области «О внесении изменений в Генеральный план сельского поселения Верхняя Орлянка муниципального района Сергиевский Самарской области» с приложениями.</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2.Процедура проведения публичных слушаний состоит из следующих этапов:</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E5B6F">
        <w:rPr>
          <w:rFonts w:ascii="Times New Roman" w:eastAsia="Calibri" w:hAnsi="Times New Roman" w:cs="Times New Roman"/>
          <w:sz w:val="12"/>
          <w:szCs w:val="12"/>
        </w:rPr>
        <w:t>оповещение о начале публичных слушаний;</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E5B6F">
        <w:rPr>
          <w:rFonts w:ascii="Times New Roman" w:eastAsia="Calibri" w:hAnsi="Times New Roman" w:cs="Times New Roman"/>
          <w:sz w:val="12"/>
          <w:szCs w:val="12"/>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E5B6F">
        <w:rPr>
          <w:rFonts w:ascii="Times New Roman" w:eastAsia="Calibri" w:hAnsi="Times New Roman" w:cs="Times New Roman"/>
          <w:sz w:val="12"/>
          <w:szCs w:val="12"/>
        </w:rPr>
        <w:t>проведение экспозиции или экспозиций проекта, подлежащего рассмотрению на публичных слушаниях;</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1E5B6F">
        <w:rPr>
          <w:rFonts w:ascii="Times New Roman" w:eastAsia="Calibri" w:hAnsi="Times New Roman" w:cs="Times New Roman"/>
          <w:sz w:val="12"/>
          <w:szCs w:val="12"/>
        </w:rPr>
        <w:t>проведение собрания или собраний участников публичных слушаний;</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1E5B6F">
        <w:rPr>
          <w:rFonts w:ascii="Times New Roman" w:eastAsia="Calibri" w:hAnsi="Times New Roman" w:cs="Times New Roman"/>
          <w:sz w:val="12"/>
          <w:szCs w:val="12"/>
        </w:rPr>
        <w:t>подготовка и оформление протокола публичных слушаний;</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1E5B6F">
        <w:rPr>
          <w:rFonts w:ascii="Times New Roman" w:eastAsia="Calibri" w:hAnsi="Times New Roman" w:cs="Times New Roman"/>
          <w:sz w:val="12"/>
          <w:szCs w:val="12"/>
        </w:rPr>
        <w:t>подготовка и опубликование заключения о результатах публичных слушаний.</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Верхняя Орлянка муниципального района Сергиевский Самарской области, утвержденным решением Собрания представителей сельского поселения Верхняя Орлянка муниципального района Сергиевский Самарской области от 12 июля 2023 года № 15.</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3. Назначить срок проведения публичных слушаний по проекту с 08.05.2024 года по 04.06.2024 года.</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4. Провести экспозицию проекта по адресу: 446523, Самарская область, Сергиевский район, с.Верхняя Орлянка, ул.Почтовая, 2а, в период с 14.05.2024 года по 01.06.2024 года.</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Часы работы экспозиции: рабочие дни с 09.00 до 13:00 и с 14.00 до</w:t>
      </w:r>
      <w:r>
        <w:rPr>
          <w:rFonts w:ascii="Times New Roman" w:eastAsia="Calibri" w:hAnsi="Times New Roman" w:cs="Times New Roman"/>
          <w:sz w:val="12"/>
          <w:szCs w:val="12"/>
        </w:rPr>
        <w:t xml:space="preserve"> </w:t>
      </w:r>
      <w:r w:rsidRPr="001E5B6F">
        <w:rPr>
          <w:rFonts w:ascii="Times New Roman" w:eastAsia="Calibri" w:hAnsi="Times New Roman" w:cs="Times New Roman"/>
          <w:sz w:val="12"/>
          <w:szCs w:val="12"/>
        </w:rPr>
        <w:t>17.00.</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в информационно-телекоммуникационной сети «Интернет» - http://www.sergievsk.ru (далее- официальный сайт) в разделе «Градостроительство», «Генеральный план сельского поселения Верхняя Орлянка».</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lastRenderedPageBreak/>
        <w:t>6. Провести собрание участников публичных слушаний по Проекту в каждом населенном пункте сельского поселения Верхняя Орлянка муниципального района Сергиевский Самарской области по адресам:</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в селе Верхняя Орлянка – 14.05.2024 г. в 09.00 часов по адресу: __________________________________;</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в поселке Алимовка – 14.05.2024 г.  в 10.00 часов по адресу: _______________;</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в поселке Калиновый Ключ – 14.05.2024 г. в 11.00 часов по адресу: _________________;</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в деревне Средняя Орлянка – 14.05.2024 г. в 13.00 часов по адресу: ________________.</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2) в письменной форме в адрес организатора публичных слушаний;</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01.06.2024 года - за три дня до окончания срока проведения публичных слушаний.</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8. Участниками публичных слушаний по Проекту являются:</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 граждане, постоянно проживающие на территории, в отношении которой подготовлены данные проекты;</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 правообладатели находящихся в границах этой территории земельных участков и (или) расположенных на них объектов капитального строительства;</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 правообладатели помещений, являющихся частью указанных объектов капитального строительства.</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Участники публичных слушаний в целях идентификации представляет сведения о себе с приложением документов, подтверждающих такие сведения:</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E5B6F">
        <w:rPr>
          <w:rFonts w:ascii="Times New Roman" w:eastAsia="Calibri" w:hAnsi="Times New Roman" w:cs="Times New Roman"/>
          <w:sz w:val="12"/>
          <w:szCs w:val="12"/>
        </w:rPr>
        <w:t>для физических лиц- фамилию, имя, отчество (при наличии), дату рождения, адрес места жительства(регистрации);</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E5B6F">
        <w:rPr>
          <w:rFonts w:ascii="Times New Roman" w:eastAsia="Calibri" w:hAnsi="Times New Roman" w:cs="Times New Roman"/>
          <w:sz w:val="12"/>
          <w:szCs w:val="12"/>
        </w:rPr>
        <w:t>для юридический лиц- наименование, основной государственный регистрационный номер, место нахождения и адрес.</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Участники общественных обсуждений или публичных слушаний, являющиеся правообладателями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представляет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9. 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Верхняя Орлянка муниципального района Сергиевский Самарской области (далее - Администрация).</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Адрес местонахождения: 446523, Самарская область, Сергиевский район, с.Верхняя Орлянка, ул.Почтовая, 2а.</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сельского поселения Верхняя Орлянка муниципального района Сергиевский Самарской области - ведущего специалиста Завьялову О.А.</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10. Администрации в целях заблаговременного ознакомления жителей поселения и иных заинтересованных лиц с Проектом обеспечить:</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 официальное опубликование Проекта в газете «Сергиевский вестник»;</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Верхняя Орлянка муниципального района Сергиевский Самарской области (в соответствии с режимом работы Администрации поселения).</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11.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Верхняя Орлянка муниципального района Сергиевский, подразделе «Генеральный план сельского поселения Верхняя Орлянка».</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12. В случае, если настоящее Постановление будет опубликовано позднее календарной даты начала публичных слушаний, указанной в пункте 3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участников публичных слушаний, а также дата окончания публичных слушаний переносятся на соответствующее количество дней.</w:t>
      </w:r>
    </w:p>
    <w:p w:rsidR="001E5B6F" w:rsidRPr="001E5B6F" w:rsidRDefault="001E5B6F" w:rsidP="001E5B6F">
      <w:pPr>
        <w:tabs>
          <w:tab w:val="left" w:pos="284"/>
        </w:tabs>
        <w:spacing w:after="0" w:line="240" w:lineRule="auto"/>
        <w:ind w:firstLine="284"/>
        <w:jc w:val="both"/>
        <w:rPr>
          <w:rFonts w:ascii="Times New Roman" w:eastAsia="Calibri" w:hAnsi="Times New Roman" w:cs="Times New Roman"/>
          <w:sz w:val="12"/>
          <w:szCs w:val="12"/>
        </w:rPr>
      </w:pPr>
      <w:r w:rsidRPr="001E5B6F">
        <w:rPr>
          <w:rFonts w:ascii="Times New Roman" w:eastAsia="Calibri" w:hAnsi="Times New Roman" w:cs="Times New Roman"/>
          <w:sz w:val="12"/>
          <w:szCs w:val="12"/>
        </w:rPr>
        <w:t>13. Контроль за исполнением настоящего Постановления оставляю за собой.</w:t>
      </w:r>
    </w:p>
    <w:p w:rsidR="00A46692" w:rsidRDefault="00A46692" w:rsidP="001E5B6F">
      <w:pPr>
        <w:tabs>
          <w:tab w:val="left" w:pos="284"/>
        </w:tabs>
        <w:spacing w:after="0" w:line="240" w:lineRule="auto"/>
        <w:jc w:val="right"/>
        <w:rPr>
          <w:rFonts w:ascii="Times New Roman" w:eastAsia="Calibri" w:hAnsi="Times New Roman" w:cs="Times New Roman"/>
          <w:sz w:val="12"/>
          <w:szCs w:val="12"/>
        </w:rPr>
      </w:pPr>
    </w:p>
    <w:p w:rsidR="001E5B6F" w:rsidRPr="001E5B6F" w:rsidRDefault="001E5B6F" w:rsidP="001E5B6F">
      <w:pPr>
        <w:tabs>
          <w:tab w:val="left" w:pos="284"/>
        </w:tabs>
        <w:spacing w:after="0" w:line="240" w:lineRule="auto"/>
        <w:jc w:val="right"/>
        <w:rPr>
          <w:rFonts w:ascii="Times New Roman" w:eastAsia="Calibri" w:hAnsi="Times New Roman" w:cs="Times New Roman"/>
          <w:sz w:val="12"/>
          <w:szCs w:val="12"/>
        </w:rPr>
      </w:pPr>
      <w:r w:rsidRPr="001E5B6F">
        <w:rPr>
          <w:rFonts w:ascii="Times New Roman" w:eastAsia="Calibri" w:hAnsi="Times New Roman" w:cs="Times New Roman"/>
          <w:sz w:val="12"/>
          <w:szCs w:val="12"/>
        </w:rPr>
        <w:t>Глава сельского поселения Верхняя Орлянка</w:t>
      </w:r>
    </w:p>
    <w:p w:rsidR="001E5B6F" w:rsidRPr="001E5B6F" w:rsidRDefault="001E5B6F" w:rsidP="001E5B6F">
      <w:pPr>
        <w:tabs>
          <w:tab w:val="left" w:pos="284"/>
        </w:tabs>
        <w:spacing w:after="0" w:line="240" w:lineRule="auto"/>
        <w:jc w:val="right"/>
        <w:rPr>
          <w:rFonts w:ascii="Times New Roman" w:eastAsia="Calibri" w:hAnsi="Times New Roman" w:cs="Times New Roman"/>
          <w:sz w:val="12"/>
          <w:szCs w:val="12"/>
        </w:rPr>
      </w:pPr>
      <w:r w:rsidRPr="001E5B6F">
        <w:rPr>
          <w:rFonts w:ascii="Times New Roman" w:eastAsia="Calibri" w:hAnsi="Times New Roman" w:cs="Times New Roman"/>
          <w:sz w:val="12"/>
          <w:szCs w:val="12"/>
        </w:rPr>
        <w:t>муниципального района Сергиевский</w:t>
      </w:r>
    </w:p>
    <w:p w:rsidR="003519F1" w:rsidRDefault="001E5B6F" w:rsidP="001E5B6F">
      <w:pPr>
        <w:tabs>
          <w:tab w:val="left" w:pos="284"/>
        </w:tabs>
        <w:spacing w:after="0" w:line="240" w:lineRule="auto"/>
        <w:jc w:val="right"/>
        <w:rPr>
          <w:rFonts w:ascii="Times New Roman" w:eastAsia="Calibri" w:hAnsi="Times New Roman" w:cs="Times New Roman"/>
          <w:sz w:val="12"/>
          <w:szCs w:val="12"/>
        </w:rPr>
      </w:pPr>
      <w:r w:rsidRPr="001E5B6F">
        <w:rPr>
          <w:rFonts w:ascii="Times New Roman" w:eastAsia="Calibri" w:hAnsi="Times New Roman" w:cs="Times New Roman"/>
          <w:sz w:val="12"/>
          <w:szCs w:val="12"/>
        </w:rPr>
        <w:t>Р.Р.Исмагилов</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A46692" w:rsidRDefault="00A46692" w:rsidP="006D4521">
      <w:pPr>
        <w:tabs>
          <w:tab w:val="left" w:pos="284"/>
        </w:tabs>
        <w:spacing w:after="0" w:line="240" w:lineRule="auto"/>
        <w:jc w:val="both"/>
        <w:rPr>
          <w:rFonts w:ascii="Times New Roman" w:eastAsia="Calibri" w:hAnsi="Times New Roman" w:cs="Times New Roman"/>
          <w:sz w:val="12"/>
          <w:szCs w:val="12"/>
        </w:rPr>
      </w:pPr>
    </w:p>
    <w:p w:rsidR="00A46692" w:rsidRPr="00A46692" w:rsidRDefault="00A46692" w:rsidP="00A46692">
      <w:pPr>
        <w:tabs>
          <w:tab w:val="left" w:pos="284"/>
          <w:tab w:val="left" w:pos="3828"/>
        </w:tabs>
        <w:spacing w:after="0" w:line="240" w:lineRule="auto"/>
        <w:jc w:val="center"/>
        <w:rPr>
          <w:rFonts w:ascii="Times New Roman" w:eastAsia="Calibri" w:hAnsi="Times New Roman" w:cs="Times New Roman"/>
          <w:b/>
          <w:sz w:val="12"/>
          <w:szCs w:val="12"/>
        </w:rPr>
      </w:pPr>
      <w:r w:rsidRPr="00A46692">
        <w:rPr>
          <w:rFonts w:ascii="Times New Roman" w:eastAsia="Calibri" w:hAnsi="Times New Roman" w:cs="Times New Roman"/>
          <w:b/>
          <w:sz w:val="12"/>
          <w:szCs w:val="12"/>
        </w:rPr>
        <w:t>АДМИНИСТРАЦИЯ</w:t>
      </w:r>
    </w:p>
    <w:p w:rsidR="00A46692" w:rsidRPr="00A46692" w:rsidRDefault="00A46692" w:rsidP="00A46692">
      <w:pPr>
        <w:tabs>
          <w:tab w:val="left" w:pos="284"/>
        </w:tabs>
        <w:spacing w:after="0" w:line="240" w:lineRule="auto"/>
        <w:jc w:val="center"/>
        <w:rPr>
          <w:rFonts w:ascii="Times New Roman" w:eastAsia="Calibri" w:hAnsi="Times New Roman" w:cs="Times New Roman"/>
          <w:b/>
          <w:sz w:val="12"/>
          <w:szCs w:val="12"/>
        </w:rPr>
      </w:pPr>
      <w:r w:rsidRPr="00A46692">
        <w:rPr>
          <w:rFonts w:ascii="Times New Roman" w:eastAsia="Calibri" w:hAnsi="Times New Roman" w:cs="Times New Roman"/>
          <w:b/>
          <w:sz w:val="12"/>
          <w:szCs w:val="12"/>
        </w:rPr>
        <w:t>МУНИЦИПАЛЬНОГО РАЙОНА СЕРГИЕВСКИЙ</w:t>
      </w:r>
    </w:p>
    <w:p w:rsidR="00A46692" w:rsidRPr="00A46692" w:rsidRDefault="00A46692" w:rsidP="00A46692">
      <w:pPr>
        <w:tabs>
          <w:tab w:val="left" w:pos="284"/>
        </w:tabs>
        <w:spacing w:after="0" w:line="240" w:lineRule="auto"/>
        <w:jc w:val="center"/>
        <w:rPr>
          <w:rFonts w:ascii="Times New Roman" w:eastAsia="Calibri" w:hAnsi="Times New Roman" w:cs="Times New Roman"/>
          <w:b/>
          <w:sz w:val="12"/>
          <w:szCs w:val="12"/>
        </w:rPr>
      </w:pPr>
      <w:r w:rsidRPr="00A46692">
        <w:rPr>
          <w:rFonts w:ascii="Times New Roman" w:eastAsia="Calibri" w:hAnsi="Times New Roman" w:cs="Times New Roman"/>
          <w:b/>
          <w:sz w:val="12"/>
          <w:szCs w:val="12"/>
        </w:rPr>
        <w:t>САМАРСКОЙ ОБЛАСТИ</w:t>
      </w:r>
    </w:p>
    <w:p w:rsidR="00A46692" w:rsidRPr="00A46692" w:rsidRDefault="00A46692" w:rsidP="00A46692">
      <w:pPr>
        <w:tabs>
          <w:tab w:val="left" w:pos="284"/>
        </w:tabs>
        <w:spacing w:after="0" w:line="240" w:lineRule="auto"/>
        <w:jc w:val="center"/>
        <w:rPr>
          <w:rFonts w:ascii="Times New Roman" w:eastAsia="Calibri" w:hAnsi="Times New Roman" w:cs="Times New Roman"/>
          <w:sz w:val="12"/>
          <w:szCs w:val="12"/>
        </w:rPr>
      </w:pPr>
    </w:p>
    <w:p w:rsidR="00A46692" w:rsidRPr="00A46692" w:rsidRDefault="00A46692" w:rsidP="00A46692">
      <w:pPr>
        <w:tabs>
          <w:tab w:val="left" w:pos="284"/>
        </w:tabs>
        <w:spacing w:after="0" w:line="240" w:lineRule="auto"/>
        <w:jc w:val="center"/>
        <w:rPr>
          <w:rFonts w:ascii="Times New Roman" w:eastAsia="Calibri" w:hAnsi="Times New Roman" w:cs="Times New Roman"/>
          <w:sz w:val="12"/>
          <w:szCs w:val="12"/>
        </w:rPr>
      </w:pPr>
      <w:r w:rsidRPr="00A46692">
        <w:rPr>
          <w:rFonts w:ascii="Times New Roman" w:eastAsia="Calibri" w:hAnsi="Times New Roman" w:cs="Times New Roman"/>
          <w:sz w:val="12"/>
          <w:szCs w:val="12"/>
        </w:rPr>
        <w:t>ПОСТАНОВЛЕНИЕ</w:t>
      </w:r>
    </w:p>
    <w:p w:rsidR="00A46692" w:rsidRPr="00A46692" w:rsidRDefault="00A46692" w:rsidP="00A46692">
      <w:pPr>
        <w:tabs>
          <w:tab w:val="left" w:pos="284"/>
        </w:tabs>
        <w:spacing w:after="0" w:line="240" w:lineRule="auto"/>
        <w:jc w:val="both"/>
        <w:rPr>
          <w:rFonts w:ascii="Times New Roman" w:eastAsia="Calibri" w:hAnsi="Times New Roman" w:cs="Times New Roman"/>
          <w:sz w:val="12"/>
          <w:szCs w:val="12"/>
        </w:rPr>
      </w:pPr>
      <w:r w:rsidRPr="00A46692">
        <w:rPr>
          <w:rFonts w:ascii="Times New Roman" w:eastAsia="Calibri" w:hAnsi="Times New Roman" w:cs="Times New Roman"/>
          <w:sz w:val="12"/>
          <w:szCs w:val="12"/>
        </w:rPr>
        <w:t>0</w:t>
      </w:r>
      <w:r>
        <w:rPr>
          <w:rFonts w:ascii="Times New Roman" w:eastAsia="Calibri" w:hAnsi="Times New Roman" w:cs="Times New Roman"/>
          <w:sz w:val="12"/>
          <w:szCs w:val="12"/>
        </w:rPr>
        <w:t>6</w:t>
      </w:r>
      <w:r w:rsidRPr="00A46692">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A46692">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A46692">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№446</w:t>
      </w:r>
    </w:p>
    <w:p w:rsidR="00A46692" w:rsidRDefault="00A46692" w:rsidP="00A46692">
      <w:pPr>
        <w:tabs>
          <w:tab w:val="left" w:pos="284"/>
        </w:tabs>
        <w:spacing w:after="0" w:line="240" w:lineRule="auto"/>
        <w:jc w:val="center"/>
        <w:rPr>
          <w:rFonts w:ascii="Times New Roman" w:eastAsia="Calibri" w:hAnsi="Times New Roman" w:cs="Times New Roman"/>
          <w:b/>
          <w:sz w:val="12"/>
          <w:szCs w:val="12"/>
        </w:rPr>
      </w:pPr>
      <w:r w:rsidRPr="00A46692">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от 21.12.2015 г. </w:t>
      </w:r>
    </w:p>
    <w:p w:rsidR="00A46692" w:rsidRPr="00A46692" w:rsidRDefault="00A46692" w:rsidP="00A46692">
      <w:pPr>
        <w:tabs>
          <w:tab w:val="left" w:pos="284"/>
        </w:tabs>
        <w:spacing w:after="0" w:line="240" w:lineRule="auto"/>
        <w:jc w:val="center"/>
        <w:rPr>
          <w:rFonts w:ascii="Times New Roman" w:eastAsia="Calibri" w:hAnsi="Times New Roman" w:cs="Times New Roman"/>
          <w:b/>
          <w:sz w:val="12"/>
          <w:szCs w:val="12"/>
        </w:rPr>
      </w:pPr>
      <w:r w:rsidRPr="00A46692">
        <w:rPr>
          <w:rFonts w:ascii="Times New Roman" w:eastAsia="Calibri" w:hAnsi="Times New Roman" w:cs="Times New Roman"/>
          <w:b/>
          <w:sz w:val="12"/>
          <w:szCs w:val="12"/>
        </w:rPr>
        <w:t>№ 1669 «Об образовании Совета по улучшению инвестиционного климата в муниципальном районе Сергиевский»</w:t>
      </w:r>
    </w:p>
    <w:p w:rsidR="00A46692" w:rsidRPr="00A46692" w:rsidRDefault="00A46692" w:rsidP="00A46692">
      <w:pPr>
        <w:tabs>
          <w:tab w:val="left" w:pos="284"/>
        </w:tabs>
        <w:spacing w:after="0" w:line="240" w:lineRule="auto"/>
        <w:jc w:val="both"/>
        <w:rPr>
          <w:rFonts w:ascii="Times New Roman" w:eastAsia="Calibri" w:hAnsi="Times New Roman" w:cs="Times New Roman"/>
          <w:sz w:val="12"/>
          <w:szCs w:val="12"/>
        </w:rPr>
      </w:pPr>
    </w:p>
    <w:p w:rsidR="00A46692" w:rsidRPr="00A46692" w:rsidRDefault="00A46692" w:rsidP="00A46692">
      <w:pPr>
        <w:tabs>
          <w:tab w:val="left" w:pos="284"/>
        </w:tabs>
        <w:spacing w:after="0" w:line="240" w:lineRule="auto"/>
        <w:ind w:firstLine="284"/>
        <w:jc w:val="both"/>
        <w:rPr>
          <w:rFonts w:ascii="Times New Roman" w:eastAsia="Calibri" w:hAnsi="Times New Roman" w:cs="Times New Roman"/>
          <w:sz w:val="12"/>
          <w:szCs w:val="12"/>
        </w:rPr>
      </w:pPr>
      <w:r w:rsidRPr="00A46692">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в целях улучшения инвестиционного климата в муниципальном районе Сергиевский, выявления приоритетных направлений инвестиционной деятельности, администрация муниципального района Сергиевский:</w:t>
      </w:r>
    </w:p>
    <w:p w:rsidR="00A46692" w:rsidRPr="00A46692" w:rsidRDefault="00A46692" w:rsidP="00A46692">
      <w:pPr>
        <w:tabs>
          <w:tab w:val="left" w:pos="284"/>
        </w:tabs>
        <w:spacing w:after="0" w:line="240" w:lineRule="auto"/>
        <w:ind w:firstLine="284"/>
        <w:jc w:val="both"/>
        <w:rPr>
          <w:rFonts w:ascii="Times New Roman" w:eastAsia="Calibri" w:hAnsi="Times New Roman" w:cs="Times New Roman"/>
          <w:b/>
          <w:sz w:val="12"/>
          <w:szCs w:val="12"/>
        </w:rPr>
      </w:pPr>
      <w:r w:rsidRPr="00A46692">
        <w:rPr>
          <w:rFonts w:ascii="Times New Roman" w:eastAsia="Calibri" w:hAnsi="Times New Roman" w:cs="Times New Roman"/>
          <w:b/>
          <w:sz w:val="12"/>
          <w:szCs w:val="12"/>
        </w:rPr>
        <w:t>ПОСТАНОВЛЯЕТ:</w:t>
      </w:r>
    </w:p>
    <w:p w:rsidR="00A46692" w:rsidRPr="00A46692" w:rsidRDefault="00A46692" w:rsidP="00A46692">
      <w:pPr>
        <w:tabs>
          <w:tab w:val="left" w:pos="284"/>
        </w:tabs>
        <w:spacing w:after="0" w:line="240" w:lineRule="auto"/>
        <w:ind w:firstLine="284"/>
        <w:jc w:val="both"/>
        <w:rPr>
          <w:rFonts w:ascii="Times New Roman" w:eastAsia="Calibri" w:hAnsi="Times New Roman" w:cs="Times New Roman"/>
          <w:sz w:val="12"/>
          <w:szCs w:val="12"/>
        </w:rPr>
      </w:pPr>
      <w:r w:rsidRPr="00A46692">
        <w:rPr>
          <w:rFonts w:ascii="Times New Roman" w:eastAsia="Calibri" w:hAnsi="Times New Roman" w:cs="Times New Roman"/>
          <w:sz w:val="12"/>
          <w:szCs w:val="12"/>
        </w:rPr>
        <w:t>1. Внести изменения в постановление администрации муниципального района Сергиевский от 21.12.2015 г. № 1669 «Об образовании Совета по улучшению инвестиционного климата в муниципальном районе Сергиевский», изложив приложение № 1 в редакции согласно приложению к настоящему постановлению.</w:t>
      </w:r>
    </w:p>
    <w:p w:rsidR="00A46692" w:rsidRPr="00A46692" w:rsidRDefault="00A46692" w:rsidP="00A46692">
      <w:pPr>
        <w:tabs>
          <w:tab w:val="left" w:pos="284"/>
        </w:tabs>
        <w:spacing w:after="0" w:line="240" w:lineRule="auto"/>
        <w:ind w:firstLine="284"/>
        <w:jc w:val="both"/>
        <w:rPr>
          <w:rFonts w:ascii="Times New Roman" w:eastAsia="Calibri" w:hAnsi="Times New Roman" w:cs="Times New Roman"/>
          <w:sz w:val="12"/>
          <w:szCs w:val="12"/>
        </w:rPr>
      </w:pPr>
      <w:r w:rsidRPr="00A46692">
        <w:rPr>
          <w:rFonts w:ascii="Times New Roman" w:eastAsia="Calibri" w:hAnsi="Times New Roman" w:cs="Times New Roman"/>
          <w:sz w:val="12"/>
          <w:szCs w:val="12"/>
        </w:rPr>
        <w:t>2.  Опубликовать настоящее постановление в газете «Сергиевский вестник».</w:t>
      </w:r>
    </w:p>
    <w:p w:rsidR="00A46692" w:rsidRPr="00A46692" w:rsidRDefault="00A46692" w:rsidP="00A46692">
      <w:pPr>
        <w:tabs>
          <w:tab w:val="left" w:pos="284"/>
        </w:tabs>
        <w:spacing w:after="0" w:line="240" w:lineRule="auto"/>
        <w:ind w:firstLine="284"/>
        <w:jc w:val="both"/>
        <w:rPr>
          <w:rFonts w:ascii="Times New Roman" w:eastAsia="Calibri" w:hAnsi="Times New Roman" w:cs="Times New Roman"/>
          <w:sz w:val="12"/>
          <w:szCs w:val="12"/>
        </w:rPr>
      </w:pPr>
      <w:r w:rsidRPr="00A4669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46692" w:rsidRDefault="00A46692" w:rsidP="00A46692">
      <w:pPr>
        <w:tabs>
          <w:tab w:val="left" w:pos="284"/>
        </w:tabs>
        <w:spacing w:after="0" w:line="240" w:lineRule="auto"/>
        <w:ind w:firstLine="284"/>
        <w:jc w:val="both"/>
        <w:rPr>
          <w:rFonts w:ascii="Times New Roman" w:eastAsia="Calibri" w:hAnsi="Times New Roman" w:cs="Times New Roman"/>
          <w:sz w:val="12"/>
          <w:szCs w:val="12"/>
        </w:rPr>
      </w:pPr>
      <w:r w:rsidRPr="00A46692">
        <w:rPr>
          <w:rFonts w:ascii="Times New Roman" w:eastAsia="Calibri" w:hAnsi="Times New Roman" w:cs="Times New Roman"/>
          <w:sz w:val="12"/>
          <w:szCs w:val="12"/>
        </w:rPr>
        <w:lastRenderedPageBreak/>
        <w:t xml:space="preserve">4. Контроль за выполнением настоящего постановления возложить на заместителя Главы муниципального района Сергиевский </w:t>
      </w:r>
    </w:p>
    <w:p w:rsidR="00A46692" w:rsidRPr="00A46692" w:rsidRDefault="00A46692" w:rsidP="00A46692">
      <w:pPr>
        <w:tabs>
          <w:tab w:val="left" w:pos="284"/>
        </w:tabs>
        <w:spacing w:after="0" w:line="240" w:lineRule="auto"/>
        <w:ind w:firstLine="284"/>
        <w:jc w:val="both"/>
        <w:rPr>
          <w:rFonts w:ascii="Times New Roman" w:eastAsia="Calibri" w:hAnsi="Times New Roman" w:cs="Times New Roman"/>
          <w:sz w:val="12"/>
          <w:szCs w:val="12"/>
        </w:rPr>
      </w:pPr>
      <w:r w:rsidRPr="00A46692">
        <w:rPr>
          <w:rFonts w:ascii="Times New Roman" w:eastAsia="Calibri" w:hAnsi="Times New Roman" w:cs="Times New Roman"/>
          <w:sz w:val="12"/>
          <w:szCs w:val="12"/>
        </w:rPr>
        <w:t>А.Е. Чернова.</w:t>
      </w:r>
    </w:p>
    <w:p w:rsidR="00A46692" w:rsidRDefault="00A46692" w:rsidP="00A46692">
      <w:pPr>
        <w:tabs>
          <w:tab w:val="left" w:pos="284"/>
        </w:tabs>
        <w:spacing w:after="0" w:line="240" w:lineRule="auto"/>
        <w:ind w:firstLine="284"/>
        <w:jc w:val="right"/>
        <w:rPr>
          <w:rFonts w:ascii="Times New Roman" w:eastAsia="Calibri" w:hAnsi="Times New Roman" w:cs="Times New Roman"/>
          <w:sz w:val="12"/>
          <w:szCs w:val="12"/>
        </w:rPr>
      </w:pPr>
      <w:r w:rsidRPr="00A46692">
        <w:rPr>
          <w:rFonts w:ascii="Times New Roman" w:eastAsia="Calibri" w:hAnsi="Times New Roman" w:cs="Times New Roman"/>
          <w:sz w:val="12"/>
          <w:szCs w:val="12"/>
        </w:rPr>
        <w:t>Глава муниципального района Сергиевский</w:t>
      </w:r>
    </w:p>
    <w:p w:rsidR="00A46692" w:rsidRPr="00A46692" w:rsidRDefault="00A46692" w:rsidP="00A46692">
      <w:pPr>
        <w:tabs>
          <w:tab w:val="left" w:pos="284"/>
        </w:tabs>
        <w:spacing w:after="0" w:line="240" w:lineRule="auto"/>
        <w:ind w:firstLine="284"/>
        <w:jc w:val="right"/>
        <w:rPr>
          <w:rFonts w:ascii="Times New Roman" w:eastAsia="Calibri" w:hAnsi="Times New Roman" w:cs="Times New Roman"/>
          <w:sz w:val="12"/>
          <w:szCs w:val="12"/>
        </w:rPr>
      </w:pPr>
      <w:r w:rsidRPr="00A46692">
        <w:rPr>
          <w:rFonts w:ascii="Times New Roman" w:eastAsia="Calibri" w:hAnsi="Times New Roman" w:cs="Times New Roman"/>
          <w:sz w:val="12"/>
          <w:szCs w:val="12"/>
        </w:rPr>
        <w:t>А.И. Екамасов</w:t>
      </w:r>
    </w:p>
    <w:p w:rsidR="00A46692" w:rsidRPr="00A46692" w:rsidRDefault="00A46692" w:rsidP="00A46692">
      <w:pPr>
        <w:tabs>
          <w:tab w:val="left" w:pos="284"/>
        </w:tabs>
        <w:spacing w:after="0" w:line="240" w:lineRule="auto"/>
        <w:jc w:val="both"/>
        <w:rPr>
          <w:rFonts w:ascii="Times New Roman" w:eastAsia="Calibri" w:hAnsi="Times New Roman" w:cs="Times New Roman"/>
          <w:sz w:val="12"/>
          <w:szCs w:val="12"/>
        </w:rPr>
      </w:pPr>
    </w:p>
    <w:p w:rsidR="00A46692" w:rsidRPr="00A46692" w:rsidRDefault="00A46692" w:rsidP="00A46692">
      <w:pPr>
        <w:spacing w:after="0" w:line="240" w:lineRule="auto"/>
        <w:jc w:val="right"/>
        <w:rPr>
          <w:rFonts w:ascii="Times New Roman" w:eastAsia="Calibri" w:hAnsi="Times New Roman" w:cs="Times New Roman"/>
          <w:i/>
          <w:sz w:val="12"/>
          <w:szCs w:val="12"/>
        </w:rPr>
      </w:pPr>
      <w:r w:rsidRPr="00A46692">
        <w:rPr>
          <w:rFonts w:ascii="Times New Roman" w:eastAsia="Calibri" w:hAnsi="Times New Roman" w:cs="Times New Roman"/>
          <w:i/>
          <w:sz w:val="12"/>
          <w:szCs w:val="12"/>
        </w:rPr>
        <w:t>Приложение</w:t>
      </w:r>
    </w:p>
    <w:p w:rsidR="00A46692" w:rsidRPr="00A46692" w:rsidRDefault="00A46692" w:rsidP="00A46692">
      <w:pPr>
        <w:spacing w:after="0" w:line="240" w:lineRule="auto"/>
        <w:jc w:val="right"/>
        <w:rPr>
          <w:rFonts w:ascii="Times New Roman" w:eastAsia="Calibri" w:hAnsi="Times New Roman" w:cs="Times New Roman"/>
          <w:i/>
          <w:sz w:val="12"/>
          <w:szCs w:val="12"/>
        </w:rPr>
      </w:pPr>
      <w:r w:rsidRPr="00A46692">
        <w:rPr>
          <w:rFonts w:ascii="Times New Roman" w:eastAsia="Calibri" w:hAnsi="Times New Roman" w:cs="Times New Roman"/>
          <w:i/>
          <w:sz w:val="12"/>
          <w:szCs w:val="12"/>
        </w:rPr>
        <w:t>к постановлению администрации</w:t>
      </w:r>
    </w:p>
    <w:p w:rsidR="00A46692" w:rsidRPr="00A46692" w:rsidRDefault="00A46692" w:rsidP="00A46692">
      <w:pPr>
        <w:spacing w:after="0" w:line="240" w:lineRule="auto"/>
        <w:jc w:val="right"/>
        <w:rPr>
          <w:rFonts w:ascii="Times New Roman" w:eastAsia="Calibri" w:hAnsi="Times New Roman" w:cs="Times New Roman"/>
          <w:i/>
          <w:sz w:val="12"/>
          <w:szCs w:val="12"/>
        </w:rPr>
      </w:pPr>
      <w:r w:rsidRPr="00A46692">
        <w:rPr>
          <w:rFonts w:ascii="Times New Roman" w:eastAsia="Calibri" w:hAnsi="Times New Roman" w:cs="Times New Roman"/>
          <w:i/>
          <w:sz w:val="12"/>
          <w:szCs w:val="12"/>
        </w:rPr>
        <w:t>муниципального района Сергиевский Самарской области</w:t>
      </w:r>
    </w:p>
    <w:p w:rsidR="00A46692" w:rsidRPr="00A46692" w:rsidRDefault="00A46692" w:rsidP="00A4669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№446</w:t>
      </w:r>
      <w:r w:rsidRPr="00A46692">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6</w:t>
      </w:r>
      <w:r w:rsidRPr="00A4669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A46692">
        <w:rPr>
          <w:rFonts w:ascii="Times New Roman" w:eastAsia="Calibri" w:hAnsi="Times New Roman" w:cs="Times New Roman"/>
          <w:i/>
          <w:sz w:val="12"/>
          <w:szCs w:val="12"/>
        </w:rPr>
        <w:t xml:space="preserve"> 2024 г.</w:t>
      </w:r>
    </w:p>
    <w:p w:rsidR="00A46692" w:rsidRPr="00A46692" w:rsidRDefault="00A46692" w:rsidP="00A46692">
      <w:pPr>
        <w:tabs>
          <w:tab w:val="left" w:pos="284"/>
        </w:tabs>
        <w:spacing w:after="0" w:line="240" w:lineRule="auto"/>
        <w:jc w:val="center"/>
        <w:rPr>
          <w:rFonts w:ascii="Times New Roman" w:eastAsia="Calibri" w:hAnsi="Times New Roman" w:cs="Times New Roman"/>
          <w:b/>
          <w:sz w:val="12"/>
          <w:szCs w:val="12"/>
        </w:rPr>
      </w:pPr>
      <w:r w:rsidRPr="00A46692">
        <w:rPr>
          <w:rFonts w:ascii="Times New Roman" w:eastAsia="Calibri" w:hAnsi="Times New Roman" w:cs="Times New Roman"/>
          <w:b/>
          <w:sz w:val="12"/>
          <w:szCs w:val="12"/>
        </w:rPr>
        <w:t>СОСТАВ</w:t>
      </w:r>
    </w:p>
    <w:p w:rsidR="00A46692" w:rsidRPr="00A46692" w:rsidRDefault="00A46692" w:rsidP="00A46692">
      <w:pPr>
        <w:tabs>
          <w:tab w:val="left" w:pos="284"/>
        </w:tabs>
        <w:spacing w:after="0" w:line="240" w:lineRule="auto"/>
        <w:jc w:val="center"/>
        <w:rPr>
          <w:rFonts w:ascii="Times New Roman" w:eastAsia="Calibri" w:hAnsi="Times New Roman" w:cs="Times New Roman"/>
          <w:b/>
          <w:sz w:val="12"/>
          <w:szCs w:val="12"/>
        </w:rPr>
      </w:pPr>
      <w:r w:rsidRPr="00A46692">
        <w:rPr>
          <w:rFonts w:ascii="Times New Roman" w:eastAsia="Calibri" w:hAnsi="Times New Roman" w:cs="Times New Roman"/>
          <w:b/>
          <w:sz w:val="12"/>
          <w:szCs w:val="12"/>
        </w:rPr>
        <w:t>Совета по улучшению инвестиционного климата</w:t>
      </w:r>
      <w:r>
        <w:rPr>
          <w:rFonts w:ascii="Times New Roman" w:eastAsia="Calibri" w:hAnsi="Times New Roman" w:cs="Times New Roman"/>
          <w:b/>
          <w:sz w:val="12"/>
          <w:szCs w:val="12"/>
        </w:rPr>
        <w:t xml:space="preserve"> </w:t>
      </w:r>
      <w:r w:rsidRPr="00A46692">
        <w:rPr>
          <w:rFonts w:ascii="Times New Roman" w:eastAsia="Calibri" w:hAnsi="Times New Roman" w:cs="Times New Roman"/>
          <w:b/>
          <w:sz w:val="12"/>
          <w:szCs w:val="12"/>
        </w:rPr>
        <w:t>в муниципальном районе Сергиевский</w:t>
      </w: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1"/>
        <w:gridCol w:w="3838"/>
      </w:tblGrid>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 xml:space="preserve">Екамасов </w:t>
            </w: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 xml:space="preserve">- Глава муниципального района </w:t>
            </w: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 xml:space="preserve">Анатолий Иванович                               </w:t>
            </w: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Сергиевский</w:t>
            </w: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p>
        </w:tc>
      </w:tr>
      <w:tr w:rsidR="00A46692" w:rsidRPr="00A46692" w:rsidTr="00A46692">
        <w:trPr>
          <w:trHeight w:val="20"/>
        </w:trPr>
        <w:tc>
          <w:tcPr>
            <w:tcW w:w="5000" w:type="pct"/>
            <w:gridSpan w:val="2"/>
            <w:noWrap/>
            <w:hideMark/>
          </w:tcPr>
          <w:p w:rsidR="00A46692" w:rsidRPr="00A46692" w:rsidRDefault="00A46692" w:rsidP="00A46692">
            <w:pPr>
              <w:tabs>
                <w:tab w:val="left" w:pos="284"/>
              </w:tabs>
              <w:rPr>
                <w:rFonts w:ascii="Times New Roman" w:eastAsia="Calibri" w:hAnsi="Times New Roman" w:cs="Times New Roman"/>
                <w:b/>
                <w:bCs/>
                <w:sz w:val="12"/>
                <w:szCs w:val="12"/>
              </w:rPr>
            </w:pPr>
            <w:r w:rsidRPr="00A46692">
              <w:rPr>
                <w:rFonts w:ascii="Times New Roman" w:eastAsia="Calibri" w:hAnsi="Times New Roman" w:cs="Times New Roman"/>
                <w:b/>
                <w:bCs/>
                <w:sz w:val="12"/>
                <w:szCs w:val="12"/>
              </w:rPr>
              <w:t>Заместитель председателя Совета по инвестициям:</w:t>
            </w: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Чернов</w:t>
            </w: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 заместитель Главы муниципального</w:t>
            </w: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Алексей Евгеньевич</w:t>
            </w: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района Сергиевский</w:t>
            </w: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p>
        </w:tc>
      </w:tr>
      <w:tr w:rsidR="00A46692" w:rsidRPr="00A46692" w:rsidTr="00A46692">
        <w:trPr>
          <w:trHeight w:val="20"/>
        </w:trPr>
        <w:tc>
          <w:tcPr>
            <w:tcW w:w="5000" w:type="pct"/>
            <w:gridSpan w:val="2"/>
            <w:noWrap/>
            <w:hideMark/>
          </w:tcPr>
          <w:p w:rsidR="00A46692" w:rsidRPr="00A46692" w:rsidRDefault="00A46692" w:rsidP="00A46692">
            <w:pPr>
              <w:tabs>
                <w:tab w:val="left" w:pos="284"/>
              </w:tabs>
              <w:rPr>
                <w:rFonts w:ascii="Times New Roman" w:eastAsia="Calibri" w:hAnsi="Times New Roman" w:cs="Times New Roman"/>
                <w:b/>
                <w:bCs/>
                <w:sz w:val="12"/>
                <w:szCs w:val="12"/>
              </w:rPr>
            </w:pPr>
            <w:r w:rsidRPr="00A46692">
              <w:rPr>
                <w:rFonts w:ascii="Times New Roman" w:eastAsia="Calibri" w:hAnsi="Times New Roman" w:cs="Times New Roman"/>
                <w:b/>
                <w:bCs/>
                <w:sz w:val="12"/>
                <w:szCs w:val="12"/>
              </w:rPr>
              <w:t>Секретарь Совета по инвестициям:</w:t>
            </w: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Сергеева</w:t>
            </w: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 начальник отдела торговли и</w:t>
            </w: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Анна Александровна</w:t>
            </w: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экономического развития администрации</w:t>
            </w:r>
          </w:p>
        </w:tc>
      </w:tr>
      <w:tr w:rsidR="00A46692" w:rsidRPr="00A46692" w:rsidTr="00A46692">
        <w:trPr>
          <w:trHeight w:val="20"/>
        </w:trPr>
        <w:tc>
          <w:tcPr>
            <w:tcW w:w="2517" w:type="pct"/>
            <w:noWrap/>
          </w:tcPr>
          <w:p w:rsidR="00A46692" w:rsidRPr="00A46692" w:rsidRDefault="00A46692" w:rsidP="00A46692">
            <w:pPr>
              <w:tabs>
                <w:tab w:val="left" w:pos="284"/>
              </w:tabs>
              <w:rPr>
                <w:rFonts w:ascii="Times New Roman" w:eastAsia="Calibri" w:hAnsi="Times New Roman" w:cs="Times New Roman"/>
                <w:sz w:val="12"/>
                <w:szCs w:val="12"/>
              </w:rPr>
            </w:pPr>
          </w:p>
        </w:tc>
        <w:tc>
          <w:tcPr>
            <w:tcW w:w="2483" w:type="pct"/>
            <w:noWrap/>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муниципального района Сергиевский</w:t>
            </w: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p>
        </w:tc>
      </w:tr>
      <w:tr w:rsidR="00A46692" w:rsidRPr="00A46692" w:rsidTr="00A46692">
        <w:trPr>
          <w:trHeight w:val="20"/>
        </w:trPr>
        <w:tc>
          <w:tcPr>
            <w:tcW w:w="5000" w:type="pct"/>
            <w:gridSpan w:val="2"/>
            <w:noWrap/>
            <w:hideMark/>
          </w:tcPr>
          <w:p w:rsidR="00A46692" w:rsidRPr="00A46692" w:rsidRDefault="00A46692" w:rsidP="00A46692">
            <w:pPr>
              <w:tabs>
                <w:tab w:val="left" w:pos="284"/>
              </w:tabs>
              <w:rPr>
                <w:rFonts w:ascii="Times New Roman" w:eastAsia="Calibri" w:hAnsi="Times New Roman" w:cs="Times New Roman"/>
                <w:b/>
                <w:bCs/>
                <w:sz w:val="12"/>
                <w:szCs w:val="12"/>
              </w:rPr>
            </w:pPr>
            <w:r w:rsidRPr="00A46692">
              <w:rPr>
                <w:rFonts w:ascii="Times New Roman" w:eastAsia="Calibri" w:hAnsi="Times New Roman" w:cs="Times New Roman"/>
                <w:b/>
                <w:bCs/>
                <w:sz w:val="12"/>
                <w:szCs w:val="12"/>
              </w:rPr>
              <w:t>Члены Совета по инвестициям:</w:t>
            </w: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 xml:space="preserve">Сапрыкин </w:t>
            </w: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 xml:space="preserve">- Первый заместитель Главы </w:t>
            </w: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 xml:space="preserve">Владимир Валентинович                           </w:t>
            </w: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муниципального района Сергиевский</w:t>
            </w: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 xml:space="preserve">Заболотин </w:t>
            </w: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 заместитель Главы муниципального</w:t>
            </w: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Сергей Геннадьевич</w:t>
            </w: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района Сергиевский</w:t>
            </w: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Зеленина</w:t>
            </w: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 заместитель Главы муниципального</w:t>
            </w: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Светлана Николаевна</w:t>
            </w: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района Сергиевский</w:t>
            </w: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 xml:space="preserve">Савельев </w:t>
            </w: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 заместитель Главы муниципального</w:t>
            </w: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Сергей Анатольевич</w:t>
            </w: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района Сергиевский</w:t>
            </w:r>
          </w:p>
        </w:tc>
      </w:tr>
      <w:tr w:rsidR="00A46692" w:rsidRPr="00A46692" w:rsidTr="00A46692">
        <w:trPr>
          <w:trHeight w:val="20"/>
        </w:trPr>
        <w:tc>
          <w:tcPr>
            <w:tcW w:w="2517" w:type="pct"/>
            <w:noWrap/>
          </w:tcPr>
          <w:p w:rsidR="00A46692" w:rsidRPr="00A46692" w:rsidRDefault="00A46692" w:rsidP="00A46692">
            <w:pPr>
              <w:tabs>
                <w:tab w:val="left" w:pos="284"/>
              </w:tabs>
              <w:rPr>
                <w:rFonts w:ascii="Times New Roman" w:eastAsia="Calibri" w:hAnsi="Times New Roman" w:cs="Times New Roman"/>
                <w:sz w:val="12"/>
                <w:szCs w:val="12"/>
              </w:rPr>
            </w:pPr>
          </w:p>
        </w:tc>
        <w:tc>
          <w:tcPr>
            <w:tcW w:w="2483" w:type="pct"/>
            <w:noWrap/>
          </w:tcPr>
          <w:p w:rsidR="00A46692" w:rsidRPr="00A46692" w:rsidRDefault="00A46692" w:rsidP="00A46692">
            <w:pPr>
              <w:tabs>
                <w:tab w:val="left" w:pos="284"/>
              </w:tabs>
              <w:rPr>
                <w:rFonts w:ascii="Times New Roman" w:eastAsia="Calibri" w:hAnsi="Times New Roman" w:cs="Times New Roman"/>
                <w:sz w:val="12"/>
                <w:szCs w:val="12"/>
              </w:rPr>
            </w:pP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Абрамова</w:t>
            </w: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 руководитель Комитета по управлению</w:t>
            </w: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Наталья Анатольевна</w:t>
            </w: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муниципальным имуществом</w:t>
            </w:r>
          </w:p>
        </w:tc>
      </w:tr>
      <w:tr w:rsidR="00A46692" w:rsidRPr="00A46692" w:rsidTr="00A46692">
        <w:trPr>
          <w:trHeight w:val="20"/>
        </w:trPr>
        <w:tc>
          <w:tcPr>
            <w:tcW w:w="2517" w:type="pct"/>
            <w:noWrap/>
            <w:hideMark/>
          </w:tcPr>
          <w:p w:rsidR="00A46692" w:rsidRDefault="00A46692" w:rsidP="00A46692">
            <w:pPr>
              <w:tabs>
                <w:tab w:val="left" w:pos="284"/>
              </w:tabs>
              <w:rPr>
                <w:rFonts w:ascii="Times New Roman" w:eastAsia="Calibri" w:hAnsi="Times New Roman" w:cs="Times New Roman"/>
                <w:sz w:val="12"/>
                <w:szCs w:val="12"/>
              </w:rPr>
            </w:pPr>
          </w:p>
          <w:p w:rsidR="00A46692" w:rsidRDefault="00A46692" w:rsidP="00A46692">
            <w:pPr>
              <w:tabs>
                <w:tab w:val="left" w:pos="284"/>
              </w:tabs>
              <w:rPr>
                <w:rFonts w:ascii="Times New Roman" w:eastAsia="Calibri" w:hAnsi="Times New Roman" w:cs="Times New Roman"/>
                <w:sz w:val="12"/>
                <w:szCs w:val="12"/>
              </w:rPr>
            </w:pPr>
          </w:p>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 xml:space="preserve">Ефремов                                                           </w:t>
            </w: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муниципального района Сергиевский</w:t>
            </w:r>
          </w:p>
          <w:p w:rsidR="00A46692" w:rsidRPr="00A46692" w:rsidRDefault="00A46692" w:rsidP="00A46692">
            <w:pPr>
              <w:tabs>
                <w:tab w:val="left" w:pos="284"/>
              </w:tabs>
              <w:rPr>
                <w:rFonts w:ascii="Times New Roman" w:eastAsia="Calibri" w:hAnsi="Times New Roman" w:cs="Times New Roman"/>
                <w:sz w:val="12"/>
                <w:szCs w:val="12"/>
              </w:rPr>
            </w:pPr>
          </w:p>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 руководитель  МКУ "Управление</w:t>
            </w:r>
          </w:p>
        </w:tc>
      </w:tr>
      <w:tr w:rsidR="00A46692" w:rsidRPr="00A46692" w:rsidTr="00A46692">
        <w:trPr>
          <w:trHeight w:val="20"/>
        </w:trPr>
        <w:tc>
          <w:tcPr>
            <w:tcW w:w="2517" w:type="pct"/>
            <w:noWrap/>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Игорь Васильевич</w:t>
            </w:r>
          </w:p>
        </w:tc>
        <w:tc>
          <w:tcPr>
            <w:tcW w:w="2483" w:type="pct"/>
            <w:noWrap/>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заказчика-застройщика, архитектуры</w:t>
            </w:r>
          </w:p>
        </w:tc>
      </w:tr>
      <w:tr w:rsidR="00A46692" w:rsidRPr="00A46692" w:rsidTr="00A46692">
        <w:trPr>
          <w:trHeight w:val="20"/>
        </w:trPr>
        <w:tc>
          <w:tcPr>
            <w:tcW w:w="2517" w:type="pct"/>
            <w:noWrap/>
          </w:tcPr>
          <w:p w:rsidR="00A46692" w:rsidRPr="00A46692" w:rsidRDefault="00A46692" w:rsidP="00A46692">
            <w:pPr>
              <w:tabs>
                <w:tab w:val="left" w:pos="284"/>
              </w:tabs>
              <w:rPr>
                <w:rFonts w:ascii="Times New Roman" w:eastAsia="Calibri" w:hAnsi="Times New Roman" w:cs="Times New Roman"/>
                <w:sz w:val="12"/>
                <w:szCs w:val="12"/>
              </w:rPr>
            </w:pPr>
          </w:p>
        </w:tc>
        <w:tc>
          <w:tcPr>
            <w:tcW w:w="2483" w:type="pct"/>
            <w:noWrap/>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и градостроительства"  муниципального</w:t>
            </w:r>
          </w:p>
        </w:tc>
      </w:tr>
      <w:tr w:rsidR="00A46692" w:rsidRPr="00A46692" w:rsidTr="00A46692">
        <w:trPr>
          <w:trHeight w:val="20"/>
        </w:trPr>
        <w:tc>
          <w:tcPr>
            <w:tcW w:w="2517" w:type="pct"/>
            <w:noWrap/>
          </w:tcPr>
          <w:p w:rsidR="00A46692" w:rsidRPr="00A46692" w:rsidRDefault="00A46692" w:rsidP="00A46692">
            <w:pPr>
              <w:tabs>
                <w:tab w:val="left" w:pos="284"/>
              </w:tabs>
              <w:rPr>
                <w:rFonts w:ascii="Times New Roman" w:eastAsia="Calibri" w:hAnsi="Times New Roman" w:cs="Times New Roman"/>
                <w:sz w:val="12"/>
                <w:szCs w:val="12"/>
              </w:rPr>
            </w:pPr>
          </w:p>
        </w:tc>
        <w:tc>
          <w:tcPr>
            <w:tcW w:w="2483" w:type="pct"/>
            <w:noWrap/>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района Сергиевский</w:t>
            </w: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Ганиева</w:t>
            </w: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 руководитель Управления финансами</w:t>
            </w: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 xml:space="preserve">Сирена Ринатовна                                          </w:t>
            </w: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администрации муниципального района</w:t>
            </w: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Сергиевский</w:t>
            </w:r>
          </w:p>
        </w:tc>
      </w:tr>
      <w:tr w:rsidR="00A46692" w:rsidRPr="00A46692" w:rsidTr="00A46692">
        <w:trPr>
          <w:trHeight w:val="20"/>
        </w:trPr>
        <w:tc>
          <w:tcPr>
            <w:tcW w:w="2517" w:type="pct"/>
            <w:noWrap/>
          </w:tcPr>
          <w:p w:rsidR="00A46692" w:rsidRPr="00A46692" w:rsidRDefault="00A46692" w:rsidP="00A46692">
            <w:pPr>
              <w:tabs>
                <w:tab w:val="left" w:pos="284"/>
              </w:tabs>
              <w:rPr>
                <w:rFonts w:ascii="Times New Roman" w:eastAsia="Calibri" w:hAnsi="Times New Roman" w:cs="Times New Roman"/>
                <w:sz w:val="12"/>
                <w:szCs w:val="12"/>
              </w:rPr>
            </w:pPr>
          </w:p>
        </w:tc>
        <w:tc>
          <w:tcPr>
            <w:tcW w:w="2483" w:type="pct"/>
            <w:noWrap/>
          </w:tcPr>
          <w:p w:rsidR="00A46692" w:rsidRPr="00A46692" w:rsidRDefault="00A46692" w:rsidP="00A46692">
            <w:pPr>
              <w:tabs>
                <w:tab w:val="left" w:pos="284"/>
              </w:tabs>
              <w:rPr>
                <w:rFonts w:ascii="Times New Roman" w:eastAsia="Calibri" w:hAnsi="Times New Roman" w:cs="Times New Roman"/>
                <w:sz w:val="12"/>
                <w:szCs w:val="12"/>
              </w:rPr>
            </w:pP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Макаров</w:t>
            </w: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 руководитель МКУ "Управление</w:t>
            </w:r>
          </w:p>
        </w:tc>
      </w:tr>
      <w:tr w:rsidR="00A46692" w:rsidRPr="00A46692" w:rsidTr="00A46692">
        <w:trPr>
          <w:trHeight w:val="20"/>
        </w:trPr>
        <w:tc>
          <w:tcPr>
            <w:tcW w:w="2517" w:type="pct"/>
            <w:noWrap/>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 xml:space="preserve">Сергей Иванович                                                                   </w:t>
            </w:r>
          </w:p>
        </w:tc>
        <w:tc>
          <w:tcPr>
            <w:tcW w:w="2483" w:type="pct"/>
            <w:noWrap/>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сельского хозяйства"  муниципального</w:t>
            </w:r>
          </w:p>
        </w:tc>
      </w:tr>
      <w:tr w:rsidR="00A46692" w:rsidRPr="00A46692" w:rsidTr="00A46692">
        <w:trPr>
          <w:trHeight w:val="20"/>
        </w:trPr>
        <w:tc>
          <w:tcPr>
            <w:tcW w:w="2517" w:type="pct"/>
            <w:noWrap/>
          </w:tcPr>
          <w:p w:rsidR="00A46692" w:rsidRPr="00A46692" w:rsidRDefault="00A46692" w:rsidP="00A46692">
            <w:pPr>
              <w:tabs>
                <w:tab w:val="left" w:pos="284"/>
              </w:tabs>
              <w:rPr>
                <w:rFonts w:ascii="Times New Roman" w:eastAsia="Calibri" w:hAnsi="Times New Roman" w:cs="Times New Roman"/>
                <w:sz w:val="12"/>
                <w:szCs w:val="12"/>
              </w:rPr>
            </w:pPr>
          </w:p>
        </w:tc>
        <w:tc>
          <w:tcPr>
            <w:tcW w:w="2483" w:type="pct"/>
            <w:noWrap/>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района Сергиевский</w:t>
            </w:r>
          </w:p>
          <w:p w:rsidR="00A46692" w:rsidRPr="00A46692" w:rsidRDefault="00A46692" w:rsidP="00A46692">
            <w:pPr>
              <w:tabs>
                <w:tab w:val="left" w:pos="284"/>
              </w:tabs>
              <w:rPr>
                <w:rFonts w:ascii="Times New Roman" w:eastAsia="Calibri" w:hAnsi="Times New Roman" w:cs="Times New Roman"/>
                <w:sz w:val="12"/>
                <w:szCs w:val="12"/>
              </w:rPr>
            </w:pP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Анцинов</w:t>
            </w: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 председатель Собрания Представителей</w:t>
            </w: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Юрий Викторович</w:t>
            </w: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муниципального района Сергиевский</w:t>
            </w: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(по согласованию)</w:t>
            </w:r>
          </w:p>
        </w:tc>
      </w:tr>
      <w:tr w:rsidR="00A46692" w:rsidRPr="00A46692" w:rsidTr="00A46692">
        <w:trPr>
          <w:trHeight w:val="20"/>
        </w:trPr>
        <w:tc>
          <w:tcPr>
            <w:tcW w:w="2517" w:type="pct"/>
            <w:noWrap/>
          </w:tcPr>
          <w:p w:rsidR="00A46692" w:rsidRPr="00A46692" w:rsidRDefault="00A46692" w:rsidP="00A46692">
            <w:pPr>
              <w:tabs>
                <w:tab w:val="left" w:pos="284"/>
              </w:tabs>
              <w:rPr>
                <w:rFonts w:ascii="Times New Roman" w:eastAsia="Calibri" w:hAnsi="Times New Roman" w:cs="Times New Roman"/>
                <w:sz w:val="12"/>
                <w:szCs w:val="12"/>
              </w:rPr>
            </w:pPr>
          </w:p>
        </w:tc>
        <w:tc>
          <w:tcPr>
            <w:tcW w:w="2483" w:type="pct"/>
            <w:noWrap/>
          </w:tcPr>
          <w:p w:rsidR="00A46692" w:rsidRPr="00A46692" w:rsidRDefault="00A46692" w:rsidP="00A46692">
            <w:pPr>
              <w:tabs>
                <w:tab w:val="left" w:pos="284"/>
              </w:tabs>
              <w:rPr>
                <w:rFonts w:ascii="Times New Roman" w:eastAsia="Calibri" w:hAnsi="Times New Roman" w:cs="Times New Roman"/>
                <w:sz w:val="12"/>
                <w:szCs w:val="12"/>
              </w:rPr>
            </w:pPr>
          </w:p>
        </w:tc>
      </w:tr>
      <w:tr w:rsidR="00A46692" w:rsidRPr="00A46692" w:rsidTr="00A46692">
        <w:trPr>
          <w:trHeight w:val="20"/>
        </w:trPr>
        <w:tc>
          <w:tcPr>
            <w:tcW w:w="2517" w:type="pct"/>
            <w:noWrap/>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 xml:space="preserve">Коннова  </w:t>
            </w:r>
          </w:p>
        </w:tc>
        <w:tc>
          <w:tcPr>
            <w:tcW w:w="2483" w:type="pct"/>
            <w:noWrap/>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 руководитель Территориального Центра</w:t>
            </w:r>
          </w:p>
        </w:tc>
      </w:tr>
      <w:tr w:rsidR="00A46692" w:rsidRPr="00A46692" w:rsidTr="00A46692">
        <w:trPr>
          <w:trHeight w:val="20"/>
        </w:trPr>
        <w:tc>
          <w:tcPr>
            <w:tcW w:w="2517" w:type="pct"/>
            <w:noWrap/>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Марина Андреевна</w:t>
            </w:r>
          </w:p>
        </w:tc>
        <w:tc>
          <w:tcPr>
            <w:tcW w:w="2483" w:type="pct"/>
            <w:noWrap/>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 xml:space="preserve">занятости населения муниципального </w:t>
            </w:r>
          </w:p>
        </w:tc>
      </w:tr>
      <w:tr w:rsidR="00A46692" w:rsidRPr="00A46692" w:rsidTr="00A46692">
        <w:trPr>
          <w:trHeight w:val="20"/>
        </w:trPr>
        <w:tc>
          <w:tcPr>
            <w:tcW w:w="2517" w:type="pct"/>
            <w:noWrap/>
          </w:tcPr>
          <w:p w:rsidR="00A46692" w:rsidRPr="00A46692" w:rsidRDefault="00A46692" w:rsidP="00A46692">
            <w:pPr>
              <w:tabs>
                <w:tab w:val="left" w:pos="284"/>
              </w:tabs>
              <w:rPr>
                <w:rFonts w:ascii="Times New Roman" w:eastAsia="Calibri" w:hAnsi="Times New Roman" w:cs="Times New Roman"/>
                <w:sz w:val="12"/>
                <w:szCs w:val="12"/>
              </w:rPr>
            </w:pPr>
          </w:p>
        </w:tc>
        <w:tc>
          <w:tcPr>
            <w:tcW w:w="2483" w:type="pct"/>
            <w:noWrap/>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 xml:space="preserve">района Сергиевский </w:t>
            </w: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(по согласованию)</w:t>
            </w: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Стрельцова</w:t>
            </w:r>
          </w:p>
        </w:tc>
        <w:tc>
          <w:tcPr>
            <w:tcW w:w="2483" w:type="pct"/>
            <w:noWrap/>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 xml:space="preserve">- заместитель руководителя </w:t>
            </w: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 xml:space="preserve">Ирина Петровна                                                            </w:t>
            </w:r>
          </w:p>
        </w:tc>
        <w:tc>
          <w:tcPr>
            <w:tcW w:w="2483" w:type="pct"/>
            <w:noWrap/>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Контрольного управления</w:t>
            </w:r>
          </w:p>
        </w:tc>
      </w:tr>
      <w:tr w:rsidR="00A46692" w:rsidRPr="00A46692" w:rsidTr="00A46692">
        <w:trPr>
          <w:trHeight w:val="20"/>
        </w:trPr>
        <w:tc>
          <w:tcPr>
            <w:tcW w:w="2517" w:type="pct"/>
            <w:noWrap/>
          </w:tcPr>
          <w:p w:rsidR="00A46692" w:rsidRPr="00A46692" w:rsidRDefault="00A46692" w:rsidP="00A46692">
            <w:pPr>
              <w:tabs>
                <w:tab w:val="left" w:pos="284"/>
              </w:tabs>
              <w:rPr>
                <w:rFonts w:ascii="Times New Roman" w:eastAsia="Calibri" w:hAnsi="Times New Roman" w:cs="Times New Roman"/>
                <w:sz w:val="12"/>
                <w:szCs w:val="12"/>
              </w:rPr>
            </w:pP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администрации муниципального</w:t>
            </w:r>
          </w:p>
        </w:tc>
      </w:tr>
      <w:tr w:rsidR="00A46692" w:rsidRPr="00A46692" w:rsidTr="00A46692">
        <w:trPr>
          <w:trHeight w:val="20"/>
        </w:trPr>
        <w:tc>
          <w:tcPr>
            <w:tcW w:w="2517" w:type="pct"/>
            <w:noWrap/>
            <w:hideMark/>
          </w:tcPr>
          <w:p w:rsidR="00A46692" w:rsidRDefault="00A46692" w:rsidP="00A46692">
            <w:pPr>
              <w:tabs>
                <w:tab w:val="left" w:pos="284"/>
              </w:tabs>
              <w:rPr>
                <w:rFonts w:ascii="Times New Roman" w:eastAsia="Calibri" w:hAnsi="Times New Roman" w:cs="Times New Roman"/>
                <w:sz w:val="12"/>
                <w:szCs w:val="12"/>
              </w:rPr>
            </w:pPr>
          </w:p>
          <w:p w:rsidR="00A46692" w:rsidRPr="00A46692" w:rsidRDefault="00A46692" w:rsidP="00A46692">
            <w:pPr>
              <w:tabs>
                <w:tab w:val="left" w:pos="284"/>
              </w:tabs>
              <w:rPr>
                <w:rFonts w:ascii="Times New Roman" w:eastAsia="Calibri" w:hAnsi="Times New Roman" w:cs="Times New Roman"/>
                <w:sz w:val="12"/>
                <w:szCs w:val="12"/>
              </w:rPr>
            </w:pP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района Сергиевский</w:t>
            </w: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Арчибасов</w:t>
            </w:r>
          </w:p>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Михаил Михайлович</w:t>
            </w:r>
          </w:p>
          <w:p w:rsidR="00A46692" w:rsidRPr="00A46692" w:rsidRDefault="00A46692" w:rsidP="00A46692">
            <w:pPr>
              <w:tabs>
                <w:tab w:val="left" w:pos="284"/>
              </w:tabs>
              <w:rPr>
                <w:rFonts w:ascii="Times New Roman" w:eastAsia="Calibri" w:hAnsi="Times New Roman" w:cs="Times New Roman"/>
                <w:sz w:val="12"/>
                <w:szCs w:val="12"/>
              </w:rPr>
            </w:pP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 глава сельского поселения Сергиевск</w:t>
            </w:r>
          </w:p>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(по согласованию)</w:t>
            </w:r>
          </w:p>
          <w:p w:rsidR="00A46692" w:rsidRPr="00A46692" w:rsidRDefault="00A46692" w:rsidP="00A46692">
            <w:pPr>
              <w:tabs>
                <w:tab w:val="left" w:pos="284"/>
              </w:tabs>
              <w:rPr>
                <w:rFonts w:ascii="Times New Roman" w:eastAsia="Calibri" w:hAnsi="Times New Roman" w:cs="Times New Roman"/>
                <w:sz w:val="12"/>
                <w:szCs w:val="12"/>
              </w:rPr>
            </w:pP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 xml:space="preserve">Беседин </w:t>
            </w: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 глава городского поселения Суходол</w:t>
            </w:r>
          </w:p>
        </w:tc>
      </w:tr>
      <w:tr w:rsidR="00A46692" w:rsidRPr="00A46692" w:rsidTr="00A46692">
        <w:trPr>
          <w:trHeight w:val="20"/>
        </w:trPr>
        <w:tc>
          <w:tcPr>
            <w:tcW w:w="2517" w:type="pct"/>
            <w:noWrap/>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Илья Олегович</w:t>
            </w:r>
          </w:p>
        </w:tc>
        <w:tc>
          <w:tcPr>
            <w:tcW w:w="2483" w:type="pct"/>
            <w:noWrap/>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(по согласованию)</w:t>
            </w: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lastRenderedPageBreak/>
              <w:t>Содомов</w:t>
            </w: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 глава сельского поселения Сургут</w:t>
            </w: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Сергей Александрович</w:t>
            </w: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(по согласованию)</w:t>
            </w: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 xml:space="preserve">Тулгаев      </w:t>
            </w: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 глава сельского поселения Серноводск</w:t>
            </w:r>
          </w:p>
        </w:tc>
      </w:tr>
      <w:tr w:rsidR="00A46692" w:rsidRPr="00A46692" w:rsidTr="00A46692">
        <w:trPr>
          <w:trHeight w:val="20"/>
        </w:trPr>
        <w:tc>
          <w:tcPr>
            <w:tcW w:w="2517"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 xml:space="preserve">Владимир Васильевич                                                       </w:t>
            </w:r>
          </w:p>
        </w:tc>
        <w:tc>
          <w:tcPr>
            <w:tcW w:w="2483" w:type="pct"/>
            <w:noWrap/>
            <w:hideMark/>
          </w:tcPr>
          <w:p w:rsidR="00A46692" w:rsidRPr="00A46692" w:rsidRDefault="00A46692" w:rsidP="00A46692">
            <w:pPr>
              <w:tabs>
                <w:tab w:val="left" w:pos="284"/>
              </w:tabs>
              <w:rPr>
                <w:rFonts w:ascii="Times New Roman" w:eastAsia="Calibri" w:hAnsi="Times New Roman" w:cs="Times New Roman"/>
                <w:sz w:val="12"/>
                <w:szCs w:val="12"/>
              </w:rPr>
            </w:pPr>
            <w:r w:rsidRPr="00A46692">
              <w:rPr>
                <w:rFonts w:ascii="Times New Roman" w:eastAsia="Calibri" w:hAnsi="Times New Roman" w:cs="Times New Roman"/>
                <w:sz w:val="12"/>
                <w:szCs w:val="12"/>
              </w:rPr>
              <w:t xml:space="preserve">(по согласованию)       </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1F2EDA" w:rsidRPr="001E5B6F" w:rsidRDefault="001F2EDA" w:rsidP="001F2EDA">
      <w:pPr>
        <w:tabs>
          <w:tab w:val="left" w:pos="284"/>
          <w:tab w:val="left" w:pos="3828"/>
        </w:tabs>
        <w:spacing w:after="0" w:line="240" w:lineRule="auto"/>
        <w:jc w:val="center"/>
        <w:rPr>
          <w:rFonts w:ascii="Times New Roman" w:eastAsia="Calibri" w:hAnsi="Times New Roman" w:cs="Times New Roman"/>
          <w:b/>
          <w:sz w:val="12"/>
          <w:szCs w:val="12"/>
        </w:rPr>
      </w:pPr>
      <w:r w:rsidRPr="001E5B6F">
        <w:rPr>
          <w:rFonts w:ascii="Times New Roman" w:eastAsia="Calibri" w:hAnsi="Times New Roman" w:cs="Times New Roman"/>
          <w:b/>
          <w:sz w:val="12"/>
          <w:szCs w:val="12"/>
        </w:rPr>
        <w:t>ГЛАВА</w:t>
      </w:r>
    </w:p>
    <w:p w:rsidR="001F2EDA" w:rsidRPr="001E5B6F" w:rsidRDefault="001F2EDA" w:rsidP="001F2EDA">
      <w:pPr>
        <w:tabs>
          <w:tab w:val="left" w:pos="284"/>
          <w:tab w:val="left" w:pos="3828"/>
        </w:tabs>
        <w:spacing w:after="0" w:line="240" w:lineRule="auto"/>
        <w:jc w:val="center"/>
        <w:rPr>
          <w:rFonts w:ascii="Times New Roman" w:eastAsia="Calibri" w:hAnsi="Times New Roman" w:cs="Times New Roman"/>
          <w:b/>
          <w:sz w:val="12"/>
          <w:szCs w:val="12"/>
        </w:rPr>
      </w:pPr>
      <w:r w:rsidRPr="001E5B6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1F2EDA" w:rsidRPr="001E5B6F" w:rsidRDefault="001F2EDA" w:rsidP="001F2EDA">
      <w:pPr>
        <w:tabs>
          <w:tab w:val="left" w:pos="284"/>
          <w:tab w:val="left" w:pos="3828"/>
        </w:tabs>
        <w:spacing w:after="0" w:line="240" w:lineRule="auto"/>
        <w:jc w:val="center"/>
        <w:rPr>
          <w:rFonts w:ascii="Times New Roman" w:eastAsia="Calibri" w:hAnsi="Times New Roman" w:cs="Times New Roman"/>
          <w:b/>
          <w:sz w:val="12"/>
          <w:szCs w:val="12"/>
        </w:rPr>
      </w:pPr>
      <w:r w:rsidRPr="001E5B6F">
        <w:rPr>
          <w:rFonts w:ascii="Times New Roman" w:eastAsia="Calibri" w:hAnsi="Times New Roman" w:cs="Times New Roman"/>
          <w:b/>
          <w:sz w:val="12"/>
          <w:szCs w:val="12"/>
        </w:rPr>
        <w:t>МУНИЦИПАЛЬНОГО РАЙОНА СЕРГИЕВСКИЙ</w:t>
      </w:r>
    </w:p>
    <w:p w:rsidR="001F2EDA" w:rsidRPr="001E5B6F" w:rsidRDefault="001F2EDA" w:rsidP="001F2EDA">
      <w:pPr>
        <w:tabs>
          <w:tab w:val="left" w:pos="284"/>
        </w:tabs>
        <w:spacing w:after="0" w:line="240" w:lineRule="auto"/>
        <w:jc w:val="center"/>
        <w:rPr>
          <w:rFonts w:ascii="Times New Roman" w:eastAsia="Calibri" w:hAnsi="Times New Roman" w:cs="Times New Roman"/>
          <w:b/>
          <w:sz w:val="12"/>
          <w:szCs w:val="12"/>
        </w:rPr>
      </w:pPr>
      <w:r w:rsidRPr="001E5B6F">
        <w:rPr>
          <w:rFonts w:ascii="Times New Roman" w:eastAsia="Calibri" w:hAnsi="Times New Roman" w:cs="Times New Roman"/>
          <w:b/>
          <w:sz w:val="12"/>
          <w:szCs w:val="12"/>
        </w:rPr>
        <w:t>САМАРСКОЙ ОБЛАСТИ</w:t>
      </w:r>
    </w:p>
    <w:p w:rsidR="001F2EDA" w:rsidRPr="001E5B6F" w:rsidRDefault="001F2EDA" w:rsidP="001F2EDA">
      <w:pPr>
        <w:tabs>
          <w:tab w:val="left" w:pos="284"/>
        </w:tabs>
        <w:spacing w:after="0" w:line="240" w:lineRule="auto"/>
        <w:jc w:val="center"/>
        <w:rPr>
          <w:rFonts w:ascii="Times New Roman" w:eastAsia="Calibri" w:hAnsi="Times New Roman" w:cs="Times New Roman"/>
          <w:sz w:val="12"/>
          <w:szCs w:val="12"/>
        </w:rPr>
      </w:pPr>
    </w:p>
    <w:p w:rsidR="001F2EDA" w:rsidRPr="001E5B6F" w:rsidRDefault="001F2EDA" w:rsidP="001F2EDA">
      <w:pPr>
        <w:tabs>
          <w:tab w:val="left" w:pos="284"/>
        </w:tabs>
        <w:spacing w:after="0" w:line="240" w:lineRule="auto"/>
        <w:jc w:val="center"/>
        <w:rPr>
          <w:rFonts w:ascii="Times New Roman" w:eastAsia="Calibri" w:hAnsi="Times New Roman" w:cs="Times New Roman"/>
          <w:sz w:val="12"/>
          <w:szCs w:val="12"/>
        </w:rPr>
      </w:pPr>
      <w:r w:rsidRPr="001E5B6F">
        <w:rPr>
          <w:rFonts w:ascii="Times New Roman" w:eastAsia="Calibri" w:hAnsi="Times New Roman" w:cs="Times New Roman"/>
          <w:sz w:val="12"/>
          <w:szCs w:val="12"/>
        </w:rPr>
        <w:t>ПОСТАНОВЛЕНИЕ</w:t>
      </w:r>
    </w:p>
    <w:p w:rsidR="001F2EDA" w:rsidRPr="001E5B6F" w:rsidRDefault="001F2EDA" w:rsidP="001F2ED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08</w:t>
      </w:r>
      <w:r w:rsidRPr="001E5B6F">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1E5B6F">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1E5B6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w:t>
      </w:r>
    </w:p>
    <w:p w:rsidR="001F2EDA" w:rsidRDefault="001F2EDA" w:rsidP="001F2EDA">
      <w:pPr>
        <w:tabs>
          <w:tab w:val="left" w:pos="284"/>
        </w:tabs>
        <w:spacing w:after="0" w:line="240" w:lineRule="auto"/>
        <w:jc w:val="center"/>
        <w:rPr>
          <w:rFonts w:ascii="Times New Roman" w:eastAsia="Calibri" w:hAnsi="Times New Roman" w:cs="Times New Roman"/>
          <w:b/>
          <w:sz w:val="12"/>
          <w:szCs w:val="12"/>
        </w:rPr>
      </w:pPr>
      <w:r w:rsidRPr="001F2EDA">
        <w:rPr>
          <w:rFonts w:ascii="Times New Roman" w:eastAsia="Calibri" w:hAnsi="Times New Roman" w:cs="Times New Roman"/>
          <w:b/>
          <w:sz w:val="12"/>
          <w:szCs w:val="12"/>
        </w:rPr>
        <w:t xml:space="preserve">О проведении публичных слушаний по проекту планировки территории </w:t>
      </w:r>
    </w:p>
    <w:p w:rsidR="001F2EDA" w:rsidRDefault="001F2EDA" w:rsidP="001F2EDA">
      <w:pPr>
        <w:tabs>
          <w:tab w:val="left" w:pos="284"/>
        </w:tabs>
        <w:spacing w:after="0" w:line="240" w:lineRule="auto"/>
        <w:jc w:val="center"/>
        <w:rPr>
          <w:rFonts w:ascii="Times New Roman" w:eastAsia="Calibri" w:hAnsi="Times New Roman" w:cs="Times New Roman"/>
          <w:b/>
          <w:sz w:val="12"/>
          <w:szCs w:val="12"/>
        </w:rPr>
      </w:pPr>
      <w:r w:rsidRPr="001F2EDA">
        <w:rPr>
          <w:rFonts w:ascii="Times New Roman" w:eastAsia="Calibri" w:hAnsi="Times New Roman" w:cs="Times New Roman"/>
          <w:b/>
          <w:sz w:val="12"/>
          <w:szCs w:val="12"/>
        </w:rPr>
        <w:t xml:space="preserve">и проекту межевания территории объекта: 2222П «Сбор нефти и газа со скважины № 819, 820, 831 Боровского месторождения» </w:t>
      </w:r>
    </w:p>
    <w:p w:rsidR="001F2EDA" w:rsidRPr="001F2EDA" w:rsidRDefault="001F2EDA" w:rsidP="001F2EDA">
      <w:pPr>
        <w:tabs>
          <w:tab w:val="left" w:pos="284"/>
        </w:tabs>
        <w:spacing w:after="0" w:line="240" w:lineRule="auto"/>
        <w:jc w:val="center"/>
        <w:rPr>
          <w:rFonts w:ascii="Times New Roman" w:eastAsia="Calibri" w:hAnsi="Times New Roman" w:cs="Times New Roman"/>
          <w:b/>
          <w:sz w:val="12"/>
          <w:szCs w:val="12"/>
        </w:rPr>
      </w:pPr>
      <w:r w:rsidRPr="001F2EDA">
        <w:rPr>
          <w:rFonts w:ascii="Times New Roman" w:eastAsia="Calibri" w:hAnsi="Times New Roman" w:cs="Times New Roman"/>
          <w:b/>
          <w:sz w:val="12"/>
          <w:szCs w:val="12"/>
        </w:rPr>
        <w:t>в границах сельского поселения Сергиевск муниципального района Сергиевский Самарской области</w:t>
      </w:r>
    </w:p>
    <w:p w:rsidR="001F2EDA" w:rsidRPr="001F2EDA" w:rsidRDefault="001F2EDA" w:rsidP="001F2EDA">
      <w:pPr>
        <w:tabs>
          <w:tab w:val="left" w:pos="284"/>
        </w:tabs>
        <w:spacing w:after="0" w:line="240" w:lineRule="auto"/>
        <w:jc w:val="both"/>
        <w:rPr>
          <w:rFonts w:ascii="Times New Roman" w:eastAsia="Calibri" w:hAnsi="Times New Roman" w:cs="Times New Roman"/>
          <w:sz w:val="12"/>
          <w:szCs w:val="12"/>
        </w:rPr>
      </w:pP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12 июля 2023 года № 17</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b/>
          <w:sz w:val="12"/>
          <w:szCs w:val="12"/>
        </w:rPr>
        <w:t>ПОСТАНОВЛЯЮ</w:t>
      </w:r>
      <w:r w:rsidRPr="001F2EDA">
        <w:rPr>
          <w:rFonts w:ascii="Times New Roman" w:eastAsia="Calibri" w:hAnsi="Times New Roman" w:cs="Times New Roman"/>
          <w:sz w:val="12"/>
          <w:szCs w:val="12"/>
        </w:rPr>
        <w:t>:</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1. Провести публичные слушания по проекту документации по планировке территории - проект планировки территории и проект межевания территории объекта: 2222П «Сбор нефти и газа со скважины № 819, 820, 831 Боровского месторождения» в границах сельского поселения Сергиевск муниципального района Сергиевский Самарской области (далее – проект).</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Перечень информационных материалов:</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 проект межевания территории;</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 материалы по обоснованию проекта межевания территории;</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 проект планировки территории;</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 материалы по обоснованию проекта планировки территории.</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2. Процедура проведения публичных слушаний состоит из следующих этапов:</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1) оповещение о начале публичных слушаний;</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4) проведение собрания или собраний участников публичных слушаний;</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5) подготовка и оформление протокола публичных слушаний;</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12 июля 2023 года № 17.</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3. Назначить срок проведения публичных слушаний по проекту - с 08 мая 2024 года по 04 июня 2024 года.</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4. Провести экспозицию проекта по адресу: 446540, Самарская область, муниципальный район Сергиевский, с.Сергиевск, ул.Г.Михайловского, 27, с 14.05.2024 г. по 04.06.2024 г.</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Часы работы экспозиции: рабочие дни с 09.00 до 12.00 и с 13.00 до 18.00.</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«сельское поселение Сергиевск» в подразделе «Проекты планировки и межевания территории» - 14.05.2024 года.</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6. Провести собрание участников публичных слушаний по проекту – 14.05.2024 года в 14.00 по адресу: 446540, Самарская область, муниципальный район Сергиевский, с.Сергиевск, ул.Г.Михайловского, 27.</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31.05.2024 года – за три дня до окончания срока проведения публичных слушаний.</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8.Участниками публичных слушаний по проекту документации по планировке территории являются:</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 граждане, постоянно проживающие на территории, в отношении которой подготовлен проект;</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F2EDA">
        <w:rPr>
          <w:rFonts w:ascii="Times New Roman" w:eastAsia="Calibri" w:hAnsi="Times New Roman" w:cs="Times New Roman"/>
          <w:sz w:val="12"/>
          <w:szCs w:val="12"/>
        </w:rPr>
        <w:t>для физических лиц - фамилию, имя, отчество (при наличии), дату рождения, адрес места жительства (регистрации);</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F2EDA">
        <w:rPr>
          <w:rFonts w:ascii="Times New Roman" w:eastAsia="Calibri"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lastRenderedPageBreak/>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Адрес местонахождения: 446540, Самарская область, муниципальный район Сергиевский, с.Сергиевск, ул.Г.Михайловского, 27.</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Сергиевск муниципального района Сергиевский Самарской области – Хантееву Жанну Сергеевну.</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 официальное опубликование проекта в газете «Сергиевский вестник»;</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 сельского поселения Сергиевск муниципального района Сергиевский Самарской области);</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сельское поселения Сергиевск муниципального района Сергиевский в информационно-телекоммуникационной сети «Интернет» - http://www.sergievsk.ru, в разделе «Градостроительство» муниципального района Сергиевский, подразделе «Проекты планировки и межевания территории».</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14. Контроль за выполнением настоящего Постановления оставляю за собой.</w:t>
      </w:r>
    </w:p>
    <w:p w:rsidR="001F2EDA" w:rsidRDefault="001F2EDA" w:rsidP="001F2EDA">
      <w:pPr>
        <w:tabs>
          <w:tab w:val="left" w:pos="284"/>
        </w:tabs>
        <w:spacing w:after="0" w:line="240" w:lineRule="auto"/>
        <w:jc w:val="right"/>
        <w:rPr>
          <w:rFonts w:ascii="Times New Roman" w:eastAsia="Calibri" w:hAnsi="Times New Roman" w:cs="Times New Roman"/>
          <w:sz w:val="12"/>
          <w:szCs w:val="12"/>
        </w:rPr>
      </w:pPr>
      <w:r w:rsidRPr="001F2EDA">
        <w:rPr>
          <w:rFonts w:ascii="Times New Roman" w:eastAsia="Calibri" w:hAnsi="Times New Roman" w:cs="Times New Roman"/>
          <w:sz w:val="12"/>
          <w:szCs w:val="12"/>
        </w:rPr>
        <w:t>Глава сельского поселения Сергиевск</w:t>
      </w:r>
    </w:p>
    <w:p w:rsidR="001F2EDA" w:rsidRPr="001F2EDA" w:rsidRDefault="001F2EDA" w:rsidP="001F2EDA">
      <w:pPr>
        <w:tabs>
          <w:tab w:val="left" w:pos="284"/>
        </w:tabs>
        <w:spacing w:after="0" w:line="240" w:lineRule="auto"/>
        <w:jc w:val="right"/>
        <w:rPr>
          <w:rFonts w:ascii="Times New Roman" w:eastAsia="Calibri" w:hAnsi="Times New Roman" w:cs="Times New Roman"/>
          <w:sz w:val="12"/>
          <w:szCs w:val="12"/>
        </w:rPr>
      </w:pPr>
      <w:r w:rsidRPr="001F2EDA">
        <w:rPr>
          <w:rFonts w:ascii="Times New Roman" w:eastAsia="Calibri" w:hAnsi="Times New Roman" w:cs="Times New Roman"/>
          <w:sz w:val="12"/>
          <w:szCs w:val="12"/>
        </w:rPr>
        <w:t>муниципального района Сергиевский</w:t>
      </w:r>
    </w:p>
    <w:p w:rsidR="001F2EDA" w:rsidRPr="001F2EDA" w:rsidRDefault="001F2EDA" w:rsidP="001F2EDA">
      <w:pPr>
        <w:tabs>
          <w:tab w:val="left" w:pos="284"/>
        </w:tabs>
        <w:spacing w:after="0" w:line="240" w:lineRule="auto"/>
        <w:jc w:val="right"/>
        <w:rPr>
          <w:rFonts w:ascii="Times New Roman" w:eastAsia="Calibri" w:hAnsi="Times New Roman" w:cs="Times New Roman"/>
          <w:sz w:val="12"/>
          <w:szCs w:val="12"/>
        </w:rPr>
      </w:pPr>
      <w:r w:rsidRPr="001F2EDA">
        <w:rPr>
          <w:rFonts w:ascii="Times New Roman" w:eastAsia="Calibri" w:hAnsi="Times New Roman" w:cs="Times New Roman"/>
          <w:sz w:val="12"/>
          <w:szCs w:val="12"/>
        </w:rPr>
        <w:t>М.М.Арчибасов</w:t>
      </w:r>
    </w:p>
    <w:p w:rsidR="001F2EDA" w:rsidRPr="001E5B6F" w:rsidRDefault="001F2EDA" w:rsidP="001F2EDA">
      <w:pPr>
        <w:tabs>
          <w:tab w:val="left" w:pos="284"/>
          <w:tab w:val="left" w:pos="3828"/>
        </w:tabs>
        <w:spacing w:after="0" w:line="240" w:lineRule="auto"/>
        <w:jc w:val="center"/>
        <w:rPr>
          <w:rFonts w:ascii="Times New Roman" w:eastAsia="Calibri" w:hAnsi="Times New Roman" w:cs="Times New Roman"/>
          <w:b/>
          <w:sz w:val="12"/>
          <w:szCs w:val="12"/>
        </w:rPr>
      </w:pPr>
      <w:r w:rsidRPr="001E5B6F">
        <w:rPr>
          <w:rFonts w:ascii="Times New Roman" w:eastAsia="Calibri" w:hAnsi="Times New Roman" w:cs="Times New Roman"/>
          <w:b/>
          <w:sz w:val="12"/>
          <w:szCs w:val="12"/>
        </w:rPr>
        <w:t>ГЛАВА</w:t>
      </w:r>
    </w:p>
    <w:p w:rsidR="001F2EDA" w:rsidRPr="001E5B6F" w:rsidRDefault="001F2EDA" w:rsidP="001F2EDA">
      <w:pPr>
        <w:tabs>
          <w:tab w:val="left" w:pos="284"/>
          <w:tab w:val="left" w:pos="3828"/>
        </w:tabs>
        <w:spacing w:after="0" w:line="240" w:lineRule="auto"/>
        <w:jc w:val="center"/>
        <w:rPr>
          <w:rFonts w:ascii="Times New Roman" w:eastAsia="Calibri" w:hAnsi="Times New Roman" w:cs="Times New Roman"/>
          <w:b/>
          <w:sz w:val="12"/>
          <w:szCs w:val="12"/>
        </w:rPr>
      </w:pPr>
      <w:r w:rsidRPr="001E5B6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1F2EDA" w:rsidRPr="001E5B6F" w:rsidRDefault="001F2EDA" w:rsidP="001F2EDA">
      <w:pPr>
        <w:tabs>
          <w:tab w:val="left" w:pos="284"/>
          <w:tab w:val="left" w:pos="3828"/>
        </w:tabs>
        <w:spacing w:after="0" w:line="240" w:lineRule="auto"/>
        <w:jc w:val="center"/>
        <w:rPr>
          <w:rFonts w:ascii="Times New Roman" w:eastAsia="Calibri" w:hAnsi="Times New Roman" w:cs="Times New Roman"/>
          <w:b/>
          <w:sz w:val="12"/>
          <w:szCs w:val="12"/>
        </w:rPr>
      </w:pPr>
      <w:r w:rsidRPr="001E5B6F">
        <w:rPr>
          <w:rFonts w:ascii="Times New Roman" w:eastAsia="Calibri" w:hAnsi="Times New Roman" w:cs="Times New Roman"/>
          <w:b/>
          <w:sz w:val="12"/>
          <w:szCs w:val="12"/>
        </w:rPr>
        <w:t>МУНИЦИПАЛЬНОГО РАЙОНА СЕРГИЕВСКИЙ</w:t>
      </w:r>
    </w:p>
    <w:p w:rsidR="001F2EDA" w:rsidRPr="001E5B6F" w:rsidRDefault="001F2EDA" w:rsidP="001F2EDA">
      <w:pPr>
        <w:tabs>
          <w:tab w:val="left" w:pos="284"/>
        </w:tabs>
        <w:spacing w:after="0" w:line="240" w:lineRule="auto"/>
        <w:jc w:val="center"/>
        <w:rPr>
          <w:rFonts w:ascii="Times New Roman" w:eastAsia="Calibri" w:hAnsi="Times New Roman" w:cs="Times New Roman"/>
          <w:b/>
          <w:sz w:val="12"/>
          <w:szCs w:val="12"/>
        </w:rPr>
      </w:pPr>
      <w:r w:rsidRPr="001E5B6F">
        <w:rPr>
          <w:rFonts w:ascii="Times New Roman" w:eastAsia="Calibri" w:hAnsi="Times New Roman" w:cs="Times New Roman"/>
          <w:b/>
          <w:sz w:val="12"/>
          <w:szCs w:val="12"/>
        </w:rPr>
        <w:t>САМАРСКОЙ ОБЛАСТИ</w:t>
      </w:r>
    </w:p>
    <w:p w:rsidR="001F2EDA" w:rsidRPr="001E5B6F" w:rsidRDefault="001F2EDA" w:rsidP="001F2EDA">
      <w:pPr>
        <w:tabs>
          <w:tab w:val="left" w:pos="284"/>
        </w:tabs>
        <w:spacing w:after="0" w:line="240" w:lineRule="auto"/>
        <w:jc w:val="center"/>
        <w:rPr>
          <w:rFonts w:ascii="Times New Roman" w:eastAsia="Calibri" w:hAnsi="Times New Roman" w:cs="Times New Roman"/>
          <w:sz w:val="12"/>
          <w:szCs w:val="12"/>
        </w:rPr>
      </w:pPr>
    </w:p>
    <w:p w:rsidR="001F2EDA" w:rsidRPr="001E5B6F" w:rsidRDefault="001F2EDA" w:rsidP="001F2EDA">
      <w:pPr>
        <w:tabs>
          <w:tab w:val="left" w:pos="284"/>
        </w:tabs>
        <w:spacing w:after="0" w:line="240" w:lineRule="auto"/>
        <w:jc w:val="center"/>
        <w:rPr>
          <w:rFonts w:ascii="Times New Roman" w:eastAsia="Calibri" w:hAnsi="Times New Roman" w:cs="Times New Roman"/>
          <w:sz w:val="12"/>
          <w:szCs w:val="12"/>
        </w:rPr>
      </w:pPr>
      <w:r w:rsidRPr="001E5B6F">
        <w:rPr>
          <w:rFonts w:ascii="Times New Roman" w:eastAsia="Calibri" w:hAnsi="Times New Roman" w:cs="Times New Roman"/>
          <w:sz w:val="12"/>
          <w:szCs w:val="12"/>
        </w:rPr>
        <w:t>ПОСТАНОВЛЕНИЕ</w:t>
      </w:r>
    </w:p>
    <w:p w:rsidR="001F2EDA" w:rsidRPr="001E5B6F" w:rsidRDefault="001F2EDA" w:rsidP="001F2ED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08</w:t>
      </w:r>
      <w:r w:rsidRPr="001E5B6F">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1E5B6F">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1E5B6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№02</w:t>
      </w:r>
    </w:p>
    <w:p w:rsidR="001F2EDA" w:rsidRDefault="001F2EDA" w:rsidP="001F2EDA">
      <w:pPr>
        <w:tabs>
          <w:tab w:val="left" w:pos="284"/>
        </w:tabs>
        <w:spacing w:after="0" w:line="240" w:lineRule="auto"/>
        <w:jc w:val="center"/>
        <w:rPr>
          <w:rFonts w:ascii="Times New Roman" w:eastAsia="Calibri" w:hAnsi="Times New Roman" w:cs="Times New Roman"/>
          <w:b/>
          <w:sz w:val="12"/>
          <w:szCs w:val="12"/>
        </w:rPr>
      </w:pPr>
      <w:r w:rsidRPr="001F2EDA">
        <w:rPr>
          <w:rFonts w:ascii="Times New Roman" w:eastAsia="Calibri" w:hAnsi="Times New Roman" w:cs="Times New Roman"/>
          <w:b/>
          <w:sz w:val="12"/>
          <w:szCs w:val="12"/>
        </w:rPr>
        <w:t xml:space="preserve">О проведении публичных слушаний по проекту изменений в Генеральный план </w:t>
      </w:r>
    </w:p>
    <w:p w:rsidR="001F2EDA" w:rsidRPr="001F2EDA" w:rsidRDefault="001F2EDA" w:rsidP="001F2EDA">
      <w:pPr>
        <w:tabs>
          <w:tab w:val="left" w:pos="284"/>
        </w:tabs>
        <w:spacing w:after="0" w:line="240" w:lineRule="auto"/>
        <w:jc w:val="center"/>
        <w:rPr>
          <w:rFonts w:ascii="Times New Roman" w:eastAsia="Calibri" w:hAnsi="Times New Roman" w:cs="Times New Roman"/>
          <w:b/>
          <w:sz w:val="12"/>
          <w:szCs w:val="12"/>
        </w:rPr>
      </w:pPr>
      <w:r w:rsidRPr="001F2EDA">
        <w:rPr>
          <w:rFonts w:ascii="Times New Roman" w:eastAsia="Calibri" w:hAnsi="Times New Roman" w:cs="Times New Roman"/>
          <w:b/>
          <w:sz w:val="12"/>
          <w:szCs w:val="12"/>
        </w:rPr>
        <w:t>сельского поселения Черновка муниципального района Сергиевский Самарской области</w:t>
      </w:r>
    </w:p>
    <w:p w:rsidR="001F2EDA" w:rsidRPr="001F2EDA" w:rsidRDefault="001F2EDA" w:rsidP="001F2EDA">
      <w:pPr>
        <w:tabs>
          <w:tab w:val="left" w:pos="284"/>
        </w:tabs>
        <w:spacing w:after="0" w:line="240" w:lineRule="auto"/>
        <w:jc w:val="both"/>
        <w:rPr>
          <w:rFonts w:ascii="Times New Roman" w:eastAsia="Calibri" w:hAnsi="Times New Roman" w:cs="Times New Roman"/>
          <w:sz w:val="12"/>
          <w:szCs w:val="12"/>
        </w:rPr>
      </w:pP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частью 11 статьи 24, статьей 28 Градостроительного кодекса Российской Федерации, руководствуясь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от 12.07.2023 г. № 19</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b/>
          <w:sz w:val="12"/>
          <w:szCs w:val="12"/>
        </w:rPr>
      </w:pPr>
      <w:r w:rsidRPr="001F2EDA">
        <w:rPr>
          <w:rFonts w:ascii="Times New Roman" w:eastAsia="Calibri" w:hAnsi="Times New Roman" w:cs="Times New Roman"/>
          <w:b/>
          <w:sz w:val="12"/>
          <w:szCs w:val="12"/>
        </w:rPr>
        <w:t>ПОСТАНОВЛЯЮ:</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1. Провести публичные слушания по проекту решения Собрания представителей сельского поселения Черновка муниципального района Сергиевский Самарской области «О внесении изменений в Генеральный план сельского поселения Черновка муниципального района Сергиевский Самарской области» (далее соответственно - проект).</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Перечень информационных материалов:</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 проект Решения Собрания представителей сельского поселения Черновка муниципального района Сергиевский Самарской области «О внесении изменений в Генеральный план сельского поселения Черновка муниципального района Сергиевский Самарской области» с приложениями.</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2.Процедура проведения публичных слушаний состоит из следующих этапов:</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F2EDA">
        <w:rPr>
          <w:rFonts w:ascii="Times New Roman" w:eastAsia="Calibri" w:hAnsi="Times New Roman" w:cs="Times New Roman"/>
          <w:sz w:val="12"/>
          <w:szCs w:val="12"/>
        </w:rPr>
        <w:t>оповещение о начале публичных слушаний;</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F2EDA">
        <w:rPr>
          <w:rFonts w:ascii="Times New Roman" w:eastAsia="Calibri" w:hAnsi="Times New Roman" w:cs="Times New Roman"/>
          <w:sz w:val="12"/>
          <w:szCs w:val="12"/>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F2EDA">
        <w:rPr>
          <w:rFonts w:ascii="Times New Roman" w:eastAsia="Calibri" w:hAnsi="Times New Roman" w:cs="Times New Roman"/>
          <w:sz w:val="12"/>
          <w:szCs w:val="12"/>
        </w:rPr>
        <w:t>проведение экспозиции или экспозиций проекта, подлежащего рассмотрению на публичных слушаниях;</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1F2EDA">
        <w:rPr>
          <w:rFonts w:ascii="Times New Roman" w:eastAsia="Calibri" w:hAnsi="Times New Roman" w:cs="Times New Roman"/>
          <w:sz w:val="12"/>
          <w:szCs w:val="12"/>
        </w:rPr>
        <w:t>проведение собрания или собраний участников публичных слушаний;</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1F2EDA">
        <w:rPr>
          <w:rFonts w:ascii="Times New Roman" w:eastAsia="Calibri" w:hAnsi="Times New Roman" w:cs="Times New Roman"/>
          <w:sz w:val="12"/>
          <w:szCs w:val="12"/>
        </w:rPr>
        <w:t>подготовка и оформление протокола публичных слушаний;</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1F2EDA">
        <w:rPr>
          <w:rFonts w:ascii="Times New Roman" w:eastAsia="Calibri" w:hAnsi="Times New Roman" w:cs="Times New Roman"/>
          <w:sz w:val="12"/>
          <w:szCs w:val="12"/>
        </w:rPr>
        <w:t>подготовка и опубликование заключения о результатах публичных слушаний.</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Верхняя Орлянка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12 июля 2023 года № 19.</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3. Назначить срок проведения публичных слушаний по проекту с 08.05.2024 года по 04.06.2024 года.</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lastRenderedPageBreak/>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4. Провести экспозицию проекта по адресу: 446543, Самарская область, Сергиевский район, с.Черновка, ул.Новостроевская, 10, в период с 14.05.2024 года по 01.06.2024 года.</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Часы работы экспозиции: рабочие дни с 09.00 до 13:00 и с 14.00 до</w:t>
      </w:r>
      <w:r>
        <w:rPr>
          <w:rFonts w:ascii="Times New Roman" w:eastAsia="Calibri" w:hAnsi="Times New Roman" w:cs="Times New Roman"/>
          <w:sz w:val="12"/>
          <w:szCs w:val="12"/>
        </w:rPr>
        <w:t xml:space="preserve"> </w:t>
      </w:r>
      <w:r w:rsidRPr="001F2EDA">
        <w:rPr>
          <w:rFonts w:ascii="Times New Roman" w:eastAsia="Calibri" w:hAnsi="Times New Roman" w:cs="Times New Roman"/>
          <w:sz w:val="12"/>
          <w:szCs w:val="12"/>
        </w:rPr>
        <w:t>17.00.</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в информационно-телекоммуникационной сети «Интернет» - http://www.sergievsk.ru (далее- официальный сайт) в разделе «Градостроительство», «Генеральный план сельского поселения Черновка».</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6. Провести собрание участников публичных слушаний по Проекту в каждом населенном пункте сельского поселения Черновка муниципального района Сергиевский Самарской области по адресам:</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в селе Черновка – 14.05.2024 г. в 09.00 часов по адресу: 446543, с.Черновка, ул.Новостроевская, 10;</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в поселке Запрудный – 14.05.2024 г.  в 10.00 часов по адресу: ул.Школьная, дом 1;</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в поселке Новая Орловка – 14.05.2024 г. в 11.00 часов по адресу: ул.Школьная, дом 1А;</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в селе Орловка – 14.05.2024 г. в 13.00 часов по адресу: ул.Школьная, дом 12 кв.1;</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в поселке Нива-14.05.2024г. в  15.00 часов по адресу: ул.Школьная, дом 2 кв.2.</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2) в письменной форме в адрес организатора публичных слушаний;</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01.06.2024 года - за три дня до окончания срока проведения публичных слушаний.</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8. Участниками публичных слушаний по Проекту являются:</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 граждане, постоянно проживающие на территории, в отношении которой подготовлены данные проекты;</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 правообладатели находящихся в границах этой территории земельных участков и (или) расположенных на них объектов капитального строительства;</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 правообладатели помещений, являющихся частью указанных объектов капитального строительства.</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Участники публичных слушаний в целях идентификации представляет сведения о себе с приложением документов, подтверждающих такие сведения:</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F2EDA">
        <w:rPr>
          <w:rFonts w:ascii="Times New Roman" w:eastAsia="Calibri" w:hAnsi="Times New Roman" w:cs="Times New Roman"/>
          <w:sz w:val="12"/>
          <w:szCs w:val="12"/>
        </w:rPr>
        <w:t>для физических лиц- фамилию, имя, отчество (при наличии), дату рождения, адрес места жительства(регистрации);</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F2EDA">
        <w:rPr>
          <w:rFonts w:ascii="Times New Roman" w:eastAsia="Calibri" w:hAnsi="Times New Roman" w:cs="Times New Roman"/>
          <w:sz w:val="12"/>
          <w:szCs w:val="12"/>
        </w:rPr>
        <w:t>для юридический лиц- наименование, основной государственный регистрационный номер, место нахождения и адрес.</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Участники общественных обсуждений или публичных слушаний, являющиеся правообладателями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представляет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9. 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Черновка муниципального района Сергиевский Самарской области (далее - Администрация).</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Адрес местонахождения: 446543, Самарская область, Сергиевский район, с.Черновка, ул.Новостроевская, 10.</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сельского поселения Черновка муниципального района Сергиевский Самарской области - ведущего специалиста Простову Маргариту Рафаэльевну.</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10. Администрации в целях заблаговременного ознакомления жителей поселения и иных заинтересованных лиц с Проектом обеспечить:</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 официальное опубликование Проекта в газете «Сергиевский вестник»;</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Черновка муниципального района Сергиевский Самарской области (в соответствии с режимом работы Администрации поселения).</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11.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Черновка муниципального района Сергиевский, подразделе «Генеральный план сельского поселения Черновка».</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12. В случае, если настоящее Постановление будет опубликовано позднее календарной даты начала публичных слушаний, указанной в пункте 3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участников публичных слушаний, а также дата окончания публичных слушаний переносятся на соответствующее количество дней.</w:t>
      </w:r>
    </w:p>
    <w:p w:rsidR="001F2EDA" w:rsidRPr="001F2EDA" w:rsidRDefault="001F2EDA" w:rsidP="001F2EDA">
      <w:pPr>
        <w:tabs>
          <w:tab w:val="left" w:pos="284"/>
        </w:tabs>
        <w:spacing w:after="0" w:line="240" w:lineRule="auto"/>
        <w:ind w:firstLine="284"/>
        <w:jc w:val="both"/>
        <w:rPr>
          <w:rFonts w:ascii="Times New Roman" w:eastAsia="Calibri" w:hAnsi="Times New Roman" w:cs="Times New Roman"/>
          <w:sz w:val="12"/>
          <w:szCs w:val="12"/>
        </w:rPr>
      </w:pPr>
      <w:r w:rsidRPr="001F2EDA">
        <w:rPr>
          <w:rFonts w:ascii="Times New Roman" w:eastAsia="Calibri" w:hAnsi="Times New Roman" w:cs="Times New Roman"/>
          <w:sz w:val="12"/>
          <w:szCs w:val="12"/>
        </w:rPr>
        <w:t>13. Контроль за исполнением настоящего Постановления оставляю за собой.</w:t>
      </w:r>
    </w:p>
    <w:p w:rsidR="001F2EDA" w:rsidRPr="001F2EDA" w:rsidRDefault="001F2EDA" w:rsidP="001F2EDA">
      <w:pPr>
        <w:tabs>
          <w:tab w:val="left" w:pos="284"/>
        </w:tabs>
        <w:spacing w:after="0" w:line="240" w:lineRule="auto"/>
        <w:jc w:val="right"/>
        <w:rPr>
          <w:rFonts w:ascii="Times New Roman" w:eastAsia="Calibri" w:hAnsi="Times New Roman" w:cs="Times New Roman"/>
          <w:sz w:val="12"/>
          <w:szCs w:val="12"/>
        </w:rPr>
      </w:pPr>
      <w:r w:rsidRPr="001F2EDA">
        <w:rPr>
          <w:rFonts w:ascii="Times New Roman" w:eastAsia="Calibri" w:hAnsi="Times New Roman" w:cs="Times New Roman"/>
          <w:sz w:val="12"/>
          <w:szCs w:val="12"/>
        </w:rPr>
        <w:t>Глава сельского поселения Черновка</w:t>
      </w:r>
    </w:p>
    <w:p w:rsidR="001F2EDA" w:rsidRPr="001F2EDA" w:rsidRDefault="001F2EDA" w:rsidP="001F2EDA">
      <w:pPr>
        <w:tabs>
          <w:tab w:val="left" w:pos="284"/>
        </w:tabs>
        <w:spacing w:after="0" w:line="240" w:lineRule="auto"/>
        <w:jc w:val="right"/>
        <w:rPr>
          <w:rFonts w:ascii="Times New Roman" w:eastAsia="Calibri" w:hAnsi="Times New Roman" w:cs="Times New Roman"/>
          <w:sz w:val="12"/>
          <w:szCs w:val="12"/>
        </w:rPr>
      </w:pPr>
      <w:r w:rsidRPr="001F2EDA">
        <w:rPr>
          <w:rFonts w:ascii="Times New Roman" w:eastAsia="Calibri" w:hAnsi="Times New Roman" w:cs="Times New Roman"/>
          <w:sz w:val="12"/>
          <w:szCs w:val="12"/>
        </w:rPr>
        <w:t>муниципального района Сергиевский</w:t>
      </w:r>
    </w:p>
    <w:p w:rsidR="001F2EDA" w:rsidRPr="001F2EDA" w:rsidRDefault="001F2EDA" w:rsidP="001F2EDA">
      <w:pPr>
        <w:tabs>
          <w:tab w:val="left" w:pos="284"/>
        </w:tabs>
        <w:spacing w:after="0" w:line="240" w:lineRule="auto"/>
        <w:jc w:val="right"/>
        <w:rPr>
          <w:rFonts w:ascii="Times New Roman" w:eastAsia="Calibri" w:hAnsi="Times New Roman" w:cs="Times New Roman"/>
          <w:sz w:val="12"/>
          <w:szCs w:val="12"/>
        </w:rPr>
      </w:pPr>
      <w:r w:rsidRPr="001F2EDA">
        <w:rPr>
          <w:rFonts w:ascii="Times New Roman" w:eastAsia="Calibri" w:hAnsi="Times New Roman" w:cs="Times New Roman"/>
          <w:sz w:val="12"/>
          <w:szCs w:val="12"/>
        </w:rPr>
        <w:t>С.А.Белов</w:t>
      </w:r>
    </w:p>
    <w:p w:rsidR="001F2EDA" w:rsidRPr="001F2EDA" w:rsidRDefault="001F2EDA" w:rsidP="001F2EDA">
      <w:pPr>
        <w:tabs>
          <w:tab w:val="left" w:pos="284"/>
        </w:tabs>
        <w:spacing w:after="0" w:line="240" w:lineRule="auto"/>
        <w:jc w:val="right"/>
        <w:rPr>
          <w:rFonts w:ascii="Times New Roman" w:eastAsia="Calibri" w:hAnsi="Times New Roman" w:cs="Times New Roman"/>
          <w:sz w:val="12"/>
          <w:szCs w:val="12"/>
        </w:rPr>
      </w:pPr>
    </w:p>
    <w:p w:rsidR="001F2EDA" w:rsidRPr="001E5B6F" w:rsidRDefault="001F2EDA" w:rsidP="001F2EDA">
      <w:pPr>
        <w:tabs>
          <w:tab w:val="left" w:pos="284"/>
          <w:tab w:val="left" w:pos="3828"/>
        </w:tabs>
        <w:spacing w:after="0" w:line="240" w:lineRule="auto"/>
        <w:jc w:val="center"/>
        <w:rPr>
          <w:rFonts w:ascii="Times New Roman" w:eastAsia="Calibri" w:hAnsi="Times New Roman" w:cs="Times New Roman"/>
          <w:b/>
          <w:sz w:val="12"/>
          <w:szCs w:val="12"/>
        </w:rPr>
      </w:pPr>
      <w:r w:rsidRPr="001E5B6F">
        <w:rPr>
          <w:rFonts w:ascii="Times New Roman" w:eastAsia="Calibri" w:hAnsi="Times New Roman" w:cs="Times New Roman"/>
          <w:b/>
          <w:sz w:val="12"/>
          <w:szCs w:val="12"/>
        </w:rPr>
        <w:t>ГЛАВА</w:t>
      </w:r>
    </w:p>
    <w:p w:rsidR="001F2EDA" w:rsidRPr="001E5B6F" w:rsidRDefault="001F2EDA" w:rsidP="001F2EDA">
      <w:pPr>
        <w:tabs>
          <w:tab w:val="left" w:pos="284"/>
          <w:tab w:val="left" w:pos="3828"/>
        </w:tabs>
        <w:spacing w:after="0" w:line="240" w:lineRule="auto"/>
        <w:jc w:val="center"/>
        <w:rPr>
          <w:rFonts w:ascii="Times New Roman" w:eastAsia="Calibri" w:hAnsi="Times New Roman" w:cs="Times New Roman"/>
          <w:b/>
          <w:sz w:val="12"/>
          <w:szCs w:val="12"/>
        </w:rPr>
      </w:pPr>
      <w:r w:rsidRPr="001E5B6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1F2EDA" w:rsidRPr="001E5B6F" w:rsidRDefault="001F2EDA" w:rsidP="001F2EDA">
      <w:pPr>
        <w:tabs>
          <w:tab w:val="left" w:pos="284"/>
          <w:tab w:val="left" w:pos="3828"/>
        </w:tabs>
        <w:spacing w:after="0" w:line="240" w:lineRule="auto"/>
        <w:jc w:val="center"/>
        <w:rPr>
          <w:rFonts w:ascii="Times New Roman" w:eastAsia="Calibri" w:hAnsi="Times New Roman" w:cs="Times New Roman"/>
          <w:b/>
          <w:sz w:val="12"/>
          <w:szCs w:val="12"/>
        </w:rPr>
      </w:pPr>
      <w:r w:rsidRPr="001E5B6F">
        <w:rPr>
          <w:rFonts w:ascii="Times New Roman" w:eastAsia="Calibri" w:hAnsi="Times New Roman" w:cs="Times New Roman"/>
          <w:b/>
          <w:sz w:val="12"/>
          <w:szCs w:val="12"/>
        </w:rPr>
        <w:t>МУНИЦИПАЛЬНОГО РАЙОНА СЕРГИЕВСКИЙ</w:t>
      </w:r>
    </w:p>
    <w:p w:rsidR="001F2EDA" w:rsidRPr="001E5B6F" w:rsidRDefault="001F2EDA" w:rsidP="001F2EDA">
      <w:pPr>
        <w:tabs>
          <w:tab w:val="left" w:pos="284"/>
        </w:tabs>
        <w:spacing w:after="0" w:line="240" w:lineRule="auto"/>
        <w:jc w:val="center"/>
        <w:rPr>
          <w:rFonts w:ascii="Times New Roman" w:eastAsia="Calibri" w:hAnsi="Times New Roman" w:cs="Times New Roman"/>
          <w:b/>
          <w:sz w:val="12"/>
          <w:szCs w:val="12"/>
        </w:rPr>
      </w:pPr>
      <w:r w:rsidRPr="001E5B6F">
        <w:rPr>
          <w:rFonts w:ascii="Times New Roman" w:eastAsia="Calibri" w:hAnsi="Times New Roman" w:cs="Times New Roman"/>
          <w:b/>
          <w:sz w:val="12"/>
          <w:szCs w:val="12"/>
        </w:rPr>
        <w:t>САМАРСКОЙ ОБЛАСТИ</w:t>
      </w:r>
    </w:p>
    <w:p w:rsidR="001F2EDA" w:rsidRPr="001E5B6F" w:rsidRDefault="001F2EDA" w:rsidP="001F2EDA">
      <w:pPr>
        <w:tabs>
          <w:tab w:val="left" w:pos="284"/>
        </w:tabs>
        <w:spacing w:after="0" w:line="240" w:lineRule="auto"/>
        <w:jc w:val="center"/>
        <w:rPr>
          <w:rFonts w:ascii="Times New Roman" w:eastAsia="Calibri" w:hAnsi="Times New Roman" w:cs="Times New Roman"/>
          <w:sz w:val="12"/>
          <w:szCs w:val="12"/>
        </w:rPr>
      </w:pPr>
    </w:p>
    <w:p w:rsidR="001F2EDA" w:rsidRPr="001E5B6F" w:rsidRDefault="001F2EDA" w:rsidP="001F2EDA">
      <w:pPr>
        <w:tabs>
          <w:tab w:val="left" w:pos="284"/>
        </w:tabs>
        <w:spacing w:after="0" w:line="240" w:lineRule="auto"/>
        <w:jc w:val="center"/>
        <w:rPr>
          <w:rFonts w:ascii="Times New Roman" w:eastAsia="Calibri" w:hAnsi="Times New Roman" w:cs="Times New Roman"/>
          <w:sz w:val="12"/>
          <w:szCs w:val="12"/>
        </w:rPr>
      </w:pPr>
      <w:r w:rsidRPr="001E5B6F">
        <w:rPr>
          <w:rFonts w:ascii="Times New Roman" w:eastAsia="Calibri" w:hAnsi="Times New Roman" w:cs="Times New Roman"/>
          <w:sz w:val="12"/>
          <w:szCs w:val="12"/>
        </w:rPr>
        <w:t>ПОСТАНОВЛЕНИЕ</w:t>
      </w:r>
    </w:p>
    <w:p w:rsidR="001F2EDA" w:rsidRPr="001E5B6F" w:rsidRDefault="001F2EDA" w:rsidP="001F2ED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08</w:t>
      </w:r>
      <w:r w:rsidRPr="001E5B6F">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1E5B6F">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1E5B6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№02</w:t>
      </w:r>
    </w:p>
    <w:p w:rsidR="008554D6" w:rsidRDefault="008554D6" w:rsidP="008554D6">
      <w:pPr>
        <w:tabs>
          <w:tab w:val="left" w:pos="284"/>
        </w:tabs>
        <w:spacing w:after="0" w:line="240" w:lineRule="auto"/>
        <w:jc w:val="center"/>
        <w:rPr>
          <w:rFonts w:ascii="Times New Roman" w:eastAsia="Calibri" w:hAnsi="Times New Roman" w:cs="Times New Roman"/>
          <w:b/>
          <w:sz w:val="12"/>
          <w:szCs w:val="12"/>
        </w:rPr>
      </w:pPr>
      <w:r w:rsidRPr="008554D6">
        <w:rPr>
          <w:rFonts w:ascii="Times New Roman" w:eastAsia="Calibri" w:hAnsi="Times New Roman" w:cs="Times New Roman"/>
          <w:b/>
          <w:sz w:val="12"/>
          <w:szCs w:val="12"/>
        </w:rPr>
        <w:t>О проведении публичных слушаний по проекту изменений в Генеральный план</w:t>
      </w:r>
    </w:p>
    <w:p w:rsidR="008554D6" w:rsidRPr="008554D6" w:rsidRDefault="008554D6" w:rsidP="008554D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 сельского поселения Елшанка </w:t>
      </w:r>
      <w:r w:rsidRPr="008554D6">
        <w:rPr>
          <w:rFonts w:ascii="Times New Roman" w:eastAsia="Calibri" w:hAnsi="Times New Roman" w:cs="Times New Roman"/>
          <w:b/>
          <w:sz w:val="12"/>
          <w:szCs w:val="12"/>
        </w:rPr>
        <w:t>муниципального района Сергиевский Самарской области</w:t>
      </w:r>
    </w:p>
    <w:p w:rsidR="008554D6" w:rsidRPr="008554D6" w:rsidRDefault="008554D6" w:rsidP="008554D6">
      <w:pPr>
        <w:tabs>
          <w:tab w:val="left" w:pos="284"/>
        </w:tabs>
        <w:spacing w:after="0" w:line="240" w:lineRule="auto"/>
        <w:jc w:val="both"/>
        <w:rPr>
          <w:rFonts w:ascii="Times New Roman" w:eastAsia="Calibri" w:hAnsi="Times New Roman" w:cs="Times New Roman"/>
          <w:b/>
          <w:sz w:val="12"/>
          <w:szCs w:val="12"/>
        </w:rPr>
      </w:pP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lastRenderedPageBreak/>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частью 11 статьи 24, статьей 28 Градостроительного кодекса Российской Федерации, руководствуясь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Елшанка муниципального района Сергиевский  Самарской области от 12.07.2023 г. № 16</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b/>
          <w:sz w:val="12"/>
          <w:szCs w:val="12"/>
        </w:rPr>
      </w:pPr>
      <w:r w:rsidRPr="008554D6">
        <w:rPr>
          <w:rFonts w:ascii="Times New Roman" w:eastAsia="Calibri" w:hAnsi="Times New Roman" w:cs="Times New Roman"/>
          <w:b/>
          <w:sz w:val="12"/>
          <w:szCs w:val="12"/>
        </w:rPr>
        <w:t>ПОСТАНОВЛЯЮ:</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1. Провести публичные слушания по проекту решения Собрания представителей сельского поселения Елшанка муниципального района Сергиевский Самарской области «О внесении изменений в Генеральный план сельского поселения Елшанка муниципального района Сергиевский Самарской области» (далее соответственно - проект).</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Перечень информационных материалов:</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 проект Решения Собрания представителей сельского поселения Елшанка муниципального района Сергиевский Самарской области «О внесении изменений в Генеральный план сельского поселения Елшанка муниципального района Сергиевский Самарской области» с приложениями.</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2.Процедура проведения публичных слушаний состоит из следующих этапов:</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554D6">
        <w:rPr>
          <w:rFonts w:ascii="Times New Roman" w:eastAsia="Calibri" w:hAnsi="Times New Roman" w:cs="Times New Roman"/>
          <w:sz w:val="12"/>
          <w:szCs w:val="12"/>
        </w:rPr>
        <w:t>оповещение о начале публичных слушаний;</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554D6">
        <w:rPr>
          <w:rFonts w:ascii="Times New Roman" w:eastAsia="Calibri" w:hAnsi="Times New Roman" w:cs="Times New Roman"/>
          <w:sz w:val="12"/>
          <w:szCs w:val="12"/>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8554D6">
        <w:rPr>
          <w:rFonts w:ascii="Times New Roman" w:eastAsia="Calibri" w:hAnsi="Times New Roman" w:cs="Times New Roman"/>
          <w:sz w:val="12"/>
          <w:szCs w:val="12"/>
        </w:rPr>
        <w:t>проведение экспозиции или экспозиций проекта, подлежащего рассмотрению на публичных слушаниях;</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8554D6">
        <w:rPr>
          <w:rFonts w:ascii="Times New Roman" w:eastAsia="Calibri" w:hAnsi="Times New Roman" w:cs="Times New Roman"/>
          <w:sz w:val="12"/>
          <w:szCs w:val="12"/>
        </w:rPr>
        <w:t>проведение собрания или собраний участников публичных слушаний;</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8554D6">
        <w:rPr>
          <w:rFonts w:ascii="Times New Roman" w:eastAsia="Calibri" w:hAnsi="Times New Roman" w:cs="Times New Roman"/>
          <w:sz w:val="12"/>
          <w:szCs w:val="12"/>
        </w:rPr>
        <w:t>подготовка и оформление протокола публичных слушаний;</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8554D6">
        <w:rPr>
          <w:rFonts w:ascii="Times New Roman" w:eastAsia="Calibri" w:hAnsi="Times New Roman" w:cs="Times New Roman"/>
          <w:sz w:val="12"/>
          <w:szCs w:val="12"/>
        </w:rPr>
        <w:t>подготовка и опубликование заключения о результатах публичных слушаний.</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Елшанка муниципального района Сергиевский Самарской области, утвержденным решением Собрания представителей сельского поселения Елшанка муниципального района Сергиевский Самарской области от 12 июля 2023 года № 16.</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3. Назначить срок проведения публичных слушаний по проекту с 08.05.2024 года по 04.06.2024 года.</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4. Провести экспозицию проекта по адресу: 446521, Самарская область, Сергиевский район, с.Елшанка, ул.Кольцовая, 4, в период с 14.05.2024 года по 01.06.2024 года.</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Часы работы экспозиции: рабочие дни с 09.00 до 13:00 и с 14.00 до</w:t>
      </w:r>
      <w:r>
        <w:rPr>
          <w:rFonts w:ascii="Times New Roman" w:eastAsia="Calibri" w:hAnsi="Times New Roman" w:cs="Times New Roman"/>
          <w:sz w:val="12"/>
          <w:szCs w:val="12"/>
        </w:rPr>
        <w:t xml:space="preserve"> </w:t>
      </w:r>
      <w:r w:rsidRPr="008554D6">
        <w:rPr>
          <w:rFonts w:ascii="Times New Roman" w:eastAsia="Calibri" w:hAnsi="Times New Roman" w:cs="Times New Roman"/>
          <w:sz w:val="12"/>
          <w:szCs w:val="12"/>
        </w:rPr>
        <w:t>17.00.</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в информационно-телекоммуникационной сети «Интернет» - http://www.sergievsk.ru (далее- официальный сайт) в разделе «Градостроительство», «Генеральный план сельского поселения Елшанка».</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6. Провести собрание участников публичных слушаний по Проекту в каждом населенном пункте сельского поселения Елшанка муниципального района Сергиевский Самарской области по адресам:</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в селе Елшанка – 14.05.2024 г. в 09.00 часов по адресу: 446521, Самарская область, Сергиевский район, с.Елшанка, ул.Кольцовая, 4;</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в селе Большая Чесноковка – 14.05.2024 г.  в 10.00 часов по адресу: __________________;</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в деревне Большие Печерки – 14.05.2024 г. в 11.00 часов по адресу: ___________________;</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в селе Мордовская Селитьба – 14.05.2024 г. в 13.00 часов по адресу: ___________________;</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в поселке Отрада – 14.05.2024 г. в 14.00 часов по адресу: ___________________;</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в селе Чекалино – 14.05.2024 г. в 15.00  часов по адресу: ___________________;</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в поселке Чемеричный – 14.05.2024 г. в 16.00 часов по адресу: _____________;</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2) в письменной форме в адрес организатора публичных слушаний;</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01.06.2024 года - за три дня до окончания срока проведения публичных слушаний.</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8. Участниками публичных слушаний по Проекту являются:</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 граждане, постоянно проживающие на территории, в отношении которой подготовлены данные проекты;</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 правообладатели находящихся в границах этой территории земельных участков и (или) расположенных на них объектов капитального строительства;</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 правообладатели помещений, являющихся частью указанных объектов капитального строительства.</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Участники публичных слушаний в целях идентификации представляет сведения о себе с приложением документов, подтверждающих такие сведения:</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554D6">
        <w:rPr>
          <w:rFonts w:ascii="Times New Roman" w:eastAsia="Calibri" w:hAnsi="Times New Roman" w:cs="Times New Roman"/>
          <w:sz w:val="12"/>
          <w:szCs w:val="12"/>
        </w:rPr>
        <w:t>для физических лиц- фамилию, имя, отчество (при наличии), дату рождения, адрес места жительства(регистрации);</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554D6">
        <w:rPr>
          <w:rFonts w:ascii="Times New Roman" w:eastAsia="Calibri" w:hAnsi="Times New Roman" w:cs="Times New Roman"/>
          <w:sz w:val="12"/>
          <w:szCs w:val="12"/>
        </w:rPr>
        <w:t>для юридический лиц- наименование, основной государственный регистрационный номер, место нахождения и адрес.</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Участники общественных обсуждений или публичных слушаний, являющиеся правообладателями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представляет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9. 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Елшанка муниципального района Сергиевский Самарской области (далее - Администрация).</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Адрес местонахождения: 446521, Самарская область, Сергиевский район, с.Елшанка, ул.Кольцовая, 4.</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сельского поселения Елшанка муниципального района Сергиевский Самарской области - ведущего специалиста Комарову Елену Александровну.</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lastRenderedPageBreak/>
        <w:t>10. Администрации в целях заблаговременного ознакомления жителей поселения и иных заинтересованных лиц с Проектом обеспечить:</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 официальное опубликование Проекта в газете «Сергиевский вестник»;</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Елшанка муниципального района Сергиевский Самарской области (в соответствии с режимом работы Администрации поселения).</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11.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Елшанка муниципального района Сергиевский, подразделе «Генеральный план сельского поселения Елшанка».</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12. В случае, если настоящее Постановление будет опубликовано позднее календарной даты начала публичных слушаний, указанной в пункте 3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участников публичных слушаний, а также дата окончания публичных слушаний переносятся на соответствующее количество дней.</w:t>
      </w:r>
    </w:p>
    <w:p w:rsidR="008554D6" w:rsidRPr="008554D6" w:rsidRDefault="008554D6" w:rsidP="008554D6">
      <w:pPr>
        <w:tabs>
          <w:tab w:val="left" w:pos="284"/>
        </w:tabs>
        <w:spacing w:after="0" w:line="240" w:lineRule="auto"/>
        <w:ind w:firstLine="284"/>
        <w:jc w:val="both"/>
        <w:rPr>
          <w:rFonts w:ascii="Times New Roman" w:eastAsia="Calibri" w:hAnsi="Times New Roman" w:cs="Times New Roman"/>
          <w:sz w:val="12"/>
          <w:szCs w:val="12"/>
        </w:rPr>
      </w:pPr>
      <w:r w:rsidRPr="008554D6">
        <w:rPr>
          <w:rFonts w:ascii="Times New Roman" w:eastAsia="Calibri" w:hAnsi="Times New Roman" w:cs="Times New Roman"/>
          <w:sz w:val="12"/>
          <w:szCs w:val="12"/>
        </w:rPr>
        <w:t>13. Контроль за исполнением настоящего Постановления оставляю за собой.</w:t>
      </w:r>
    </w:p>
    <w:p w:rsidR="008554D6" w:rsidRPr="008554D6" w:rsidRDefault="008554D6" w:rsidP="008554D6">
      <w:pPr>
        <w:tabs>
          <w:tab w:val="left" w:pos="284"/>
        </w:tabs>
        <w:spacing w:after="0" w:line="240" w:lineRule="auto"/>
        <w:ind w:firstLine="284"/>
        <w:jc w:val="right"/>
        <w:rPr>
          <w:rFonts w:ascii="Times New Roman" w:eastAsia="Calibri" w:hAnsi="Times New Roman" w:cs="Times New Roman"/>
          <w:sz w:val="12"/>
          <w:szCs w:val="12"/>
        </w:rPr>
      </w:pPr>
      <w:r w:rsidRPr="008554D6">
        <w:rPr>
          <w:rFonts w:ascii="Times New Roman" w:eastAsia="Calibri" w:hAnsi="Times New Roman" w:cs="Times New Roman"/>
          <w:sz w:val="12"/>
          <w:szCs w:val="12"/>
        </w:rPr>
        <w:t>Глава сельского поселения Елшанка</w:t>
      </w:r>
    </w:p>
    <w:p w:rsidR="008554D6" w:rsidRPr="008554D6" w:rsidRDefault="008554D6" w:rsidP="008554D6">
      <w:pPr>
        <w:tabs>
          <w:tab w:val="left" w:pos="284"/>
        </w:tabs>
        <w:spacing w:after="0" w:line="240" w:lineRule="auto"/>
        <w:ind w:firstLine="284"/>
        <w:jc w:val="right"/>
        <w:rPr>
          <w:rFonts w:ascii="Times New Roman" w:eastAsia="Calibri" w:hAnsi="Times New Roman" w:cs="Times New Roman"/>
          <w:sz w:val="12"/>
          <w:szCs w:val="12"/>
        </w:rPr>
      </w:pPr>
      <w:r w:rsidRPr="008554D6">
        <w:rPr>
          <w:rFonts w:ascii="Times New Roman" w:eastAsia="Calibri" w:hAnsi="Times New Roman" w:cs="Times New Roman"/>
          <w:sz w:val="12"/>
          <w:szCs w:val="12"/>
        </w:rPr>
        <w:t>муниципального района Сергиевский</w:t>
      </w:r>
    </w:p>
    <w:p w:rsidR="003519F1" w:rsidRPr="008554D6" w:rsidRDefault="008554D6" w:rsidP="008554D6">
      <w:pPr>
        <w:tabs>
          <w:tab w:val="left" w:pos="284"/>
        </w:tabs>
        <w:spacing w:after="0" w:line="240" w:lineRule="auto"/>
        <w:ind w:firstLine="284"/>
        <w:jc w:val="right"/>
        <w:rPr>
          <w:rFonts w:ascii="Times New Roman" w:eastAsia="Calibri" w:hAnsi="Times New Roman" w:cs="Times New Roman"/>
          <w:sz w:val="12"/>
          <w:szCs w:val="12"/>
        </w:rPr>
      </w:pPr>
      <w:r w:rsidRPr="008554D6">
        <w:rPr>
          <w:rFonts w:ascii="Times New Roman" w:eastAsia="Calibri" w:hAnsi="Times New Roman" w:cs="Times New Roman"/>
          <w:sz w:val="12"/>
          <w:szCs w:val="12"/>
        </w:rPr>
        <w:t>А.В.Барабанов</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1E5B6F">
              <w:rPr>
                <w:rFonts w:ascii="Times New Roman" w:eastAsia="Calibri" w:hAnsi="Times New Roman" w:cs="Times New Roman"/>
                <w:sz w:val="12"/>
                <w:szCs w:val="12"/>
              </w:rPr>
              <w:t>08</w:t>
            </w:r>
            <w:r w:rsidR="00D8420A">
              <w:rPr>
                <w:rFonts w:ascii="Times New Roman" w:eastAsia="Calibri" w:hAnsi="Times New Roman" w:cs="Times New Roman"/>
                <w:sz w:val="12"/>
                <w:szCs w:val="12"/>
              </w:rPr>
              <w:t>.</w:t>
            </w:r>
            <w:r w:rsidR="00E20A89">
              <w:rPr>
                <w:rFonts w:ascii="Times New Roman" w:eastAsia="Calibri" w:hAnsi="Times New Roman" w:cs="Times New Roman"/>
                <w:sz w:val="12"/>
                <w:szCs w:val="12"/>
              </w:rPr>
              <w:t>0</w:t>
            </w:r>
            <w:r w:rsidR="001E5B6F">
              <w:rPr>
                <w:rFonts w:ascii="Times New Roman" w:eastAsia="Calibri" w:hAnsi="Times New Roman" w:cs="Times New Roman"/>
                <w:sz w:val="12"/>
                <w:szCs w:val="12"/>
              </w:rPr>
              <w:t>5</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even" r:id="rId8"/>
      <w:headerReference w:type="default" r:id="rId9"/>
      <w:footerReference w:type="even" r:id="rId10"/>
      <w:footerReference w:type="default" r:id="rId11"/>
      <w:headerReference w:type="first" r:id="rId12"/>
      <w:footerReference w:type="first" r:id="rId13"/>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BE3" w:rsidRDefault="00806BE3" w:rsidP="000F23DD">
      <w:pPr>
        <w:spacing w:after="0" w:line="240" w:lineRule="auto"/>
      </w:pPr>
      <w:r>
        <w:separator/>
      </w:r>
    </w:p>
  </w:endnote>
  <w:endnote w:type="continuationSeparator" w:id="0">
    <w:p w:rsidR="00806BE3" w:rsidRDefault="00806BE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3EB" w:rsidRDefault="003173E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3EB" w:rsidRDefault="003173E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3EB" w:rsidRDefault="003173E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BE3" w:rsidRDefault="00806BE3" w:rsidP="000F23DD">
      <w:pPr>
        <w:spacing w:after="0" w:line="240" w:lineRule="auto"/>
      </w:pPr>
      <w:r>
        <w:separator/>
      </w:r>
    </w:p>
  </w:footnote>
  <w:footnote w:type="continuationSeparator" w:id="0">
    <w:p w:rsidR="00806BE3" w:rsidRDefault="00806BE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3EB" w:rsidRDefault="003173E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E08" w:rsidRDefault="00806BE3" w:rsidP="00F55381">
    <w:pPr>
      <w:pStyle w:val="a7"/>
      <w:tabs>
        <w:tab w:val="clear" w:pos="4677"/>
        <w:tab w:val="clear" w:pos="9355"/>
        <w:tab w:val="left" w:pos="1800"/>
      </w:tabs>
    </w:pPr>
    <w:sdt>
      <w:sdtPr>
        <w:id w:val="1198130974"/>
        <w:docPartObj>
          <w:docPartGallery w:val="Page Numbers (Top of Page)"/>
          <w:docPartUnique/>
        </w:docPartObj>
      </w:sdtPr>
      <w:sdtEndPr/>
      <w:sdtContent>
        <w:r w:rsidR="00E95E08">
          <w:fldChar w:fldCharType="begin"/>
        </w:r>
        <w:r w:rsidR="00E95E08">
          <w:instrText>PAGE   \* MERGEFORMAT</w:instrText>
        </w:r>
        <w:r w:rsidR="00E95E08">
          <w:fldChar w:fldCharType="separate"/>
        </w:r>
        <w:r w:rsidR="003173EB">
          <w:rPr>
            <w:noProof/>
          </w:rPr>
          <w:t>2</w:t>
        </w:r>
        <w:r w:rsidR="00E95E08">
          <w:rPr>
            <w:noProof/>
          </w:rPr>
          <w:fldChar w:fldCharType="end"/>
        </w:r>
      </w:sdtContent>
    </w:sdt>
  </w:p>
  <w:p w:rsidR="00E95E08" w:rsidRDefault="00E95E08"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E95E08" w:rsidRPr="00E93F32" w:rsidRDefault="001E5B6F" w:rsidP="00263DC0">
    <w:pPr>
      <w:pStyle w:val="a7"/>
      <w:rPr>
        <w:rFonts w:ascii="Times New Roman" w:hAnsi="Times New Roman" w:cs="Times New Roman"/>
        <w:i/>
        <w:sz w:val="16"/>
        <w:szCs w:val="16"/>
      </w:rPr>
    </w:pPr>
    <w:r>
      <w:rPr>
        <w:rFonts w:ascii="Times New Roman" w:hAnsi="Times New Roman" w:cs="Times New Roman"/>
        <w:i/>
        <w:sz w:val="16"/>
        <w:szCs w:val="16"/>
      </w:rPr>
      <w:t>Среда</w:t>
    </w:r>
    <w:r w:rsidR="00E95E08">
      <w:rPr>
        <w:rFonts w:ascii="Times New Roman" w:hAnsi="Times New Roman" w:cs="Times New Roman"/>
        <w:i/>
        <w:sz w:val="16"/>
        <w:szCs w:val="16"/>
      </w:rPr>
      <w:t xml:space="preserve">, </w:t>
    </w:r>
    <w:r>
      <w:rPr>
        <w:rFonts w:ascii="Times New Roman" w:hAnsi="Times New Roman" w:cs="Times New Roman"/>
        <w:i/>
        <w:sz w:val="16"/>
        <w:szCs w:val="16"/>
      </w:rPr>
      <w:t>08</w:t>
    </w:r>
    <w:r w:rsidR="003519F1">
      <w:rPr>
        <w:rFonts w:ascii="Times New Roman" w:hAnsi="Times New Roman" w:cs="Times New Roman"/>
        <w:i/>
        <w:sz w:val="16"/>
        <w:szCs w:val="16"/>
      </w:rPr>
      <w:t xml:space="preserve"> ма</w:t>
    </w:r>
    <w:r>
      <w:rPr>
        <w:rFonts w:ascii="Times New Roman" w:hAnsi="Times New Roman" w:cs="Times New Roman"/>
        <w:i/>
        <w:sz w:val="16"/>
        <w:szCs w:val="16"/>
      </w:rPr>
      <w:t>я</w:t>
    </w:r>
    <w:r w:rsidR="003519F1">
      <w:rPr>
        <w:rFonts w:ascii="Times New Roman" w:hAnsi="Times New Roman" w:cs="Times New Roman"/>
        <w:i/>
        <w:sz w:val="16"/>
        <w:szCs w:val="16"/>
      </w:rPr>
      <w:t xml:space="preserve"> 2024 года, №</w:t>
    </w:r>
    <w:r>
      <w:rPr>
        <w:rFonts w:ascii="Times New Roman" w:hAnsi="Times New Roman" w:cs="Times New Roman"/>
        <w:i/>
        <w:sz w:val="16"/>
        <w:szCs w:val="16"/>
      </w:rPr>
      <w:t>3</w:t>
    </w:r>
    <w:r w:rsidR="003173EB">
      <w:rPr>
        <w:rFonts w:ascii="Times New Roman" w:hAnsi="Times New Roman" w:cs="Times New Roman"/>
        <w:i/>
        <w:sz w:val="16"/>
        <w:szCs w:val="16"/>
      </w:rPr>
      <w:t>5</w:t>
    </w:r>
    <w:r w:rsidR="00E95E08" w:rsidRPr="006D47B1">
      <w:rPr>
        <w:rFonts w:ascii="Times New Roman" w:hAnsi="Times New Roman" w:cs="Times New Roman"/>
        <w:i/>
        <w:sz w:val="16"/>
        <w:szCs w:val="16"/>
      </w:rPr>
      <w:t>(</w:t>
    </w:r>
    <w:r w:rsidR="00E95E08">
      <w:rPr>
        <w:rFonts w:ascii="Times New Roman" w:hAnsi="Times New Roman" w:cs="Times New Roman"/>
        <w:i/>
        <w:sz w:val="16"/>
        <w:szCs w:val="16"/>
      </w:rPr>
      <w:t>9</w:t>
    </w:r>
    <w:r>
      <w:rPr>
        <w:rFonts w:ascii="Times New Roman" w:hAnsi="Times New Roman" w:cs="Times New Roman"/>
        <w:i/>
        <w:sz w:val="16"/>
        <w:szCs w:val="16"/>
      </w:rPr>
      <w:t>5</w:t>
    </w:r>
    <w:r w:rsidR="003173EB">
      <w:rPr>
        <w:rFonts w:ascii="Times New Roman" w:hAnsi="Times New Roman" w:cs="Times New Roman"/>
        <w:i/>
        <w:sz w:val="16"/>
        <w:szCs w:val="16"/>
      </w:rPr>
      <w:t>8</w:t>
    </w:r>
    <w:bookmarkStart w:id="0" w:name="_GoBack"/>
    <w:bookmarkEnd w:id="0"/>
    <w:r w:rsidR="00E95E08" w:rsidRPr="006D47B1">
      <w:rPr>
        <w:rFonts w:ascii="Times New Roman" w:hAnsi="Times New Roman" w:cs="Times New Roman"/>
        <w:i/>
        <w:sz w:val="16"/>
        <w:szCs w:val="16"/>
      </w:rPr>
      <w:t>)</w:t>
    </w:r>
    <w:r w:rsidR="00D847CF">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sz w:val="16"/>
        <w:szCs w:val="16"/>
      </w:rPr>
      <w:t>ОФИЦИАЛЬНО</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EndPr/>
    <w:sdtContent>
      <w:p w:rsidR="00E95E08" w:rsidRDefault="00E95E08">
        <w:pPr>
          <w:pStyle w:val="a7"/>
        </w:pPr>
        <w:r>
          <w:fldChar w:fldCharType="begin"/>
        </w:r>
        <w:r>
          <w:instrText>PAGE   \* MERGEFORMAT</w:instrText>
        </w:r>
        <w:r>
          <w:fldChar w:fldCharType="separate"/>
        </w:r>
        <w:r>
          <w:rPr>
            <w:noProof/>
          </w:rPr>
          <w:t>2</w:t>
        </w:r>
        <w:r>
          <w:rPr>
            <w:noProof/>
          </w:rPr>
          <w:fldChar w:fldCharType="end"/>
        </w:r>
      </w:p>
    </w:sdtContent>
  </w:sdt>
  <w:p w:rsidR="00E95E08" w:rsidRPr="000443FC" w:rsidRDefault="00E95E08"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E95E08" w:rsidRPr="00263DC0" w:rsidRDefault="00E95E08"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9">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8">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5"/>
  </w:num>
  <w:num w:numId="3">
    <w:abstractNumId w:val="16"/>
  </w:num>
  <w:num w:numId="4">
    <w:abstractNumId w:val="28"/>
  </w:num>
  <w:num w:numId="5">
    <w:abstractNumId w:val="22"/>
  </w:num>
  <w:num w:numId="6">
    <w:abstractNumId w:val="30"/>
  </w:num>
  <w:num w:numId="7">
    <w:abstractNumId w:val="20"/>
  </w:num>
  <w:num w:numId="8">
    <w:abstractNumId w:val="36"/>
  </w:num>
  <w:num w:numId="9">
    <w:abstractNumId w:val="27"/>
  </w:num>
  <w:num w:numId="10">
    <w:abstractNumId w:val="31"/>
  </w:num>
  <w:num w:numId="11">
    <w:abstractNumId w:val="39"/>
  </w:num>
  <w:num w:numId="12">
    <w:abstractNumId w:val="21"/>
  </w:num>
  <w:num w:numId="13">
    <w:abstractNumId w:val="37"/>
  </w:num>
  <w:num w:numId="14">
    <w:abstractNumId w:val="17"/>
  </w:num>
  <w:num w:numId="15">
    <w:abstractNumId w:val="33"/>
  </w:num>
  <w:num w:numId="16">
    <w:abstractNumId w:val="38"/>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4"/>
  </w:num>
  <w:num w:numId="21">
    <w:abstractNumId w:val="23"/>
  </w:num>
  <w:num w:numId="22">
    <w:abstractNumId w:val="35"/>
  </w:num>
  <w:num w:numId="23">
    <w:abstractNumId w:val="24"/>
  </w:num>
  <w:num w:numId="24">
    <w:abstractNumId w:val="19"/>
  </w:num>
  <w:num w:numId="25">
    <w:abstractNumId w:val="40"/>
  </w:num>
  <w:num w:numId="26">
    <w:abstractNumId w:val="18"/>
  </w:num>
  <w:num w:numId="2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C34"/>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6F"/>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2EDA"/>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AE4"/>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3E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0D73"/>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C26"/>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BE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4D6"/>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8B5"/>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312"/>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2"/>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5A3B8-7EEE-4D48-87B6-F7AFEDA1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2593</TotalTime>
  <Pages>6</Pages>
  <Words>7851</Words>
  <Characters>44756</Characters>
  <Application>Microsoft Office Word</Application>
  <DocSecurity>0</DocSecurity>
  <Lines>372</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207</cp:revision>
  <cp:lastPrinted>2014-09-10T09:08:00Z</cp:lastPrinted>
  <dcterms:created xsi:type="dcterms:W3CDTF">2016-12-01T07:11:00Z</dcterms:created>
  <dcterms:modified xsi:type="dcterms:W3CDTF">2024-05-17T06:45:00Z</dcterms:modified>
</cp:coreProperties>
</file>